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A08" w:rsidRDefault="004541BF">
      <w:bookmarkStart w:id="0" w:name="_GoBack"/>
      <w:bookmarkEnd w:id="0"/>
      <w:r>
        <w:rPr>
          <w:noProof/>
          <w:lang w:val="en-US"/>
        </w:rPr>
        <w:drawing>
          <wp:inline distT="0" distB="0" distL="0" distR="0">
            <wp:extent cx="1728000" cy="691200"/>
            <wp:effectExtent l="0" t="0" r="0" b="0"/>
            <wp:docPr id="4557815" name="name15899896f33fc3" descr="30962_1486457199_TL_CfdE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962_1486457199_TL_CfdED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000" cy="6912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3390"/>
      </w:tblGrid>
      <w:tr w:rsidR="0098451C" w:rsidTr="00B752CB">
        <w:tc>
          <w:tcPr>
            <w:tcW w:w="6804" w:type="dxa"/>
          </w:tcPr>
          <w:p w:rsidR="0098451C" w:rsidRDefault="0098451C" w:rsidP="0098451C">
            <w:r>
              <w:t>$</w:t>
            </w:r>
            <w:r w:rsidRPr="0098451C">
              <w:t>DEPARTMENT_INFO</w:t>
            </w:r>
            <w:r>
              <w:t>$</w:t>
            </w:r>
          </w:p>
        </w:tc>
        <w:tc>
          <w:tcPr>
            <w:tcW w:w="3390" w:type="dxa"/>
          </w:tcPr>
          <w:p w:rsidR="0098451C" w:rsidRDefault="0098451C" w:rsidP="00A853DB">
            <w:r>
              <w:t>$</w:t>
            </w:r>
            <w:r w:rsidRPr="0098451C">
              <w:t>CLIENT_INFO</w:t>
            </w:r>
            <w:r>
              <w:t>$</w:t>
            </w:r>
          </w:p>
        </w:tc>
      </w:tr>
    </w:tbl>
    <w:p w:rsidR="000F6147" w:rsidRDefault="000F6147" w:rsidP="0098451C"/>
    <w:tbl>
      <w:tblPr>
        <w:tblStyle w:val="TableGrid"/>
        <w:tblpPr w:leftFromText="141" w:rightFromText="141" w:vertAnchor="text" w:horzAnchor="margin" w:tblpYSpec="bottom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3183"/>
        <w:gridCol w:w="2341"/>
      </w:tblGrid>
      <w:tr w:rsidR="009F7130" w:rsidTr="001C4D8F">
        <w:trPr>
          <w:trHeight w:val="284"/>
        </w:trPr>
        <w:tc>
          <w:tcPr>
            <w:tcW w:w="2265" w:type="dxa"/>
          </w:tcPr>
          <w:p w:rsidR="009F7130" w:rsidRPr="002B40BE" w:rsidRDefault="009F7130" w:rsidP="009F713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$TEXT_INVOICE_NR$</w:t>
            </w:r>
          </w:p>
        </w:tc>
        <w:tc>
          <w:tcPr>
            <w:tcW w:w="2265" w:type="dxa"/>
          </w:tcPr>
          <w:p w:rsidR="009F7130" w:rsidRPr="002B40BE" w:rsidRDefault="009F7130" w:rsidP="009F713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$TEXT_INVOICE_DATE$</w:t>
            </w:r>
          </w:p>
        </w:tc>
        <w:tc>
          <w:tcPr>
            <w:tcW w:w="2266" w:type="dxa"/>
          </w:tcPr>
          <w:p w:rsidR="009F7130" w:rsidRPr="002B40BE" w:rsidRDefault="009F7130" w:rsidP="009F713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 w:rsidR="006C1CDB">
              <w:rPr>
                <w:sz w:val="20"/>
                <w:szCs w:val="20"/>
                <w:lang w:val="en-US"/>
              </w:rPr>
              <w:t>TEXT</w:t>
            </w:r>
            <w:r w:rsidR="00687C8E">
              <w:rPr>
                <w:sz w:val="20"/>
                <w:szCs w:val="20"/>
                <w:lang w:val="en-US"/>
              </w:rPr>
              <w:t>_INVOICE</w:t>
            </w:r>
            <w:r w:rsidR="006C1CDB">
              <w:rPr>
                <w:sz w:val="20"/>
                <w:szCs w:val="20"/>
                <w:lang w:val="en-US"/>
              </w:rPr>
              <w:t>_</w:t>
            </w:r>
            <w:r>
              <w:rPr>
                <w:sz w:val="20"/>
                <w:szCs w:val="20"/>
                <w:lang w:val="en-US"/>
              </w:rPr>
              <w:t>PAYMENT_TERM$</w:t>
            </w:r>
          </w:p>
        </w:tc>
        <w:tc>
          <w:tcPr>
            <w:tcW w:w="2266" w:type="dxa"/>
          </w:tcPr>
          <w:p w:rsidR="009F7130" w:rsidRPr="009F7130" w:rsidRDefault="009F7130" w:rsidP="009F7130">
            <w:pPr>
              <w:jc w:val="right"/>
              <w:rPr>
                <w:b/>
                <w:lang w:val="en-US"/>
              </w:rPr>
            </w:pPr>
            <w:r w:rsidRPr="009F7130">
              <w:rPr>
                <w:b/>
                <w:lang w:val="en-US"/>
              </w:rPr>
              <w:t>$TEXT_INVOICE$</w:t>
            </w:r>
          </w:p>
        </w:tc>
      </w:tr>
      <w:tr w:rsidR="009F7130" w:rsidTr="001C4D8F">
        <w:tc>
          <w:tcPr>
            <w:tcW w:w="2265" w:type="dxa"/>
          </w:tcPr>
          <w:p w:rsidR="009F7130" w:rsidRPr="002B40BE" w:rsidRDefault="009F7130" w:rsidP="009F7130">
            <w:pPr>
              <w:rPr>
                <w:sz w:val="20"/>
                <w:szCs w:val="20"/>
                <w:lang w:val="en-US"/>
              </w:rPr>
            </w:pPr>
            <w:r w:rsidRPr="002B40BE">
              <w:rPr>
                <w:sz w:val="20"/>
                <w:szCs w:val="20"/>
                <w:lang w:val="en-US"/>
              </w:rPr>
              <w:t>$</w:t>
            </w:r>
            <w:r>
              <w:rPr>
                <w:sz w:val="20"/>
                <w:szCs w:val="20"/>
                <w:lang w:val="en-US"/>
              </w:rPr>
              <w:t>INVOICE_NR</w:t>
            </w:r>
            <w:r w:rsidRPr="002B40BE">
              <w:rPr>
                <w:sz w:val="20"/>
                <w:szCs w:val="20"/>
                <w:lang w:val="en-US"/>
              </w:rPr>
              <w:t>$</w:t>
            </w:r>
          </w:p>
        </w:tc>
        <w:tc>
          <w:tcPr>
            <w:tcW w:w="2265" w:type="dxa"/>
          </w:tcPr>
          <w:p w:rsidR="009F7130" w:rsidRPr="002B40BE" w:rsidRDefault="009F7130" w:rsidP="001C4D8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$INVOICE_</w:t>
            </w:r>
            <w:r w:rsidRPr="002B40BE">
              <w:rPr>
                <w:sz w:val="20"/>
                <w:szCs w:val="20"/>
                <w:lang w:val="en-US"/>
              </w:rPr>
              <w:t>DATE$</w:t>
            </w:r>
          </w:p>
        </w:tc>
        <w:tc>
          <w:tcPr>
            <w:tcW w:w="2266" w:type="dxa"/>
          </w:tcPr>
          <w:p w:rsidR="009F7130" w:rsidRPr="002B40BE" w:rsidRDefault="009F7130" w:rsidP="009F7130">
            <w:pPr>
              <w:rPr>
                <w:sz w:val="20"/>
                <w:szCs w:val="20"/>
                <w:lang w:val="en-US"/>
              </w:rPr>
            </w:pPr>
            <w:r w:rsidRPr="002B40BE">
              <w:rPr>
                <w:sz w:val="20"/>
                <w:szCs w:val="20"/>
                <w:lang w:val="en-US"/>
              </w:rPr>
              <w:t>$</w:t>
            </w:r>
            <w:r w:rsidR="00687C8E">
              <w:rPr>
                <w:sz w:val="20"/>
                <w:szCs w:val="20"/>
                <w:lang w:val="en-US"/>
              </w:rPr>
              <w:t>INVOICE_</w:t>
            </w:r>
            <w:r>
              <w:rPr>
                <w:sz w:val="20"/>
                <w:szCs w:val="20"/>
                <w:lang w:val="en-US"/>
              </w:rPr>
              <w:t>PAYMENT_TERM</w:t>
            </w:r>
            <w:r w:rsidRPr="002B40BE">
              <w:rPr>
                <w:sz w:val="20"/>
                <w:szCs w:val="20"/>
                <w:lang w:val="en-US"/>
              </w:rPr>
              <w:t>$</w:t>
            </w:r>
          </w:p>
        </w:tc>
        <w:tc>
          <w:tcPr>
            <w:tcW w:w="2266" w:type="dxa"/>
          </w:tcPr>
          <w:p w:rsidR="009F7130" w:rsidRPr="002B40BE" w:rsidRDefault="009F7130" w:rsidP="001C4D8F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F7130" w:rsidRPr="003264FB" w:rsidRDefault="009F7130" w:rsidP="009F7130">
      <w:pPr>
        <w:spacing w:after="0"/>
        <w:rPr>
          <w:b/>
          <w:sz w:val="28"/>
          <w:szCs w:val="28"/>
          <w:lang w:val="en-US"/>
        </w:rPr>
      </w:pPr>
    </w:p>
    <w:p w:rsidR="00610A08" w:rsidRDefault="00610A08">
      <w:pPr>
        <w:spacing w:after="0" w:line="0" w:lineRule="auto"/>
      </w:pPr>
    </w:p>
    <w:tbl>
      <w:tblPr>
        <w:tblStyle w:val="GridTable1Light-Accent1"/>
        <w:tblW w:w="10064" w:type="dxa"/>
        <w:tblLayout w:type="fixed"/>
        <w:tblLook w:val="04A0" w:firstRow="1" w:lastRow="0" w:firstColumn="1" w:lastColumn="0" w:noHBand="0" w:noVBand="1"/>
      </w:tblPr>
      <w:tblGrid>
        <w:gridCol w:w="236"/>
        <w:gridCol w:w="4442"/>
        <w:gridCol w:w="94"/>
        <w:gridCol w:w="1040"/>
        <w:gridCol w:w="94"/>
        <w:gridCol w:w="1465"/>
        <w:gridCol w:w="94"/>
        <w:gridCol w:w="1276"/>
        <w:gridCol w:w="1323"/>
      </w:tblGrid>
      <w:tr w:rsidR="00117692" w:rsidRPr="00AB64B6" w:rsidTr="000807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117692" w:rsidRDefault="00117692" w:rsidP="0008074E">
            <w:pPr>
              <w:tabs>
                <w:tab w:val="left" w:pos="1830"/>
                <w:tab w:val="center" w:pos="4960"/>
              </w:tabs>
              <w:rPr>
                <w:color w:val="FFFFFF" w:themeColor="background1"/>
                <w:sz w:val="24"/>
                <w:szCs w:val="24"/>
              </w:rPr>
            </w:pPr>
            <w:r w:rsidRPr="000F6B9C">
              <w:rPr>
                <w:color w:val="FFFFFF" w:themeColor="background1"/>
                <w:sz w:val="24"/>
                <w:szCs w:val="24"/>
              </w:rPr>
              <w:t>$SUBTITLE$</w:t>
            </w:r>
          </w:p>
          <w:p w:rsidR="00117692" w:rsidRDefault="00117692" w:rsidP="0008074E">
            <w:pPr>
              <w:tabs>
                <w:tab w:val="left" w:pos="1830"/>
                <w:tab w:val="center" w:pos="4960"/>
              </w:tabs>
              <w:rPr>
                <w:color w:val="FFFFFF" w:themeColor="background1"/>
                <w:sz w:val="24"/>
                <w:szCs w:val="24"/>
              </w:rPr>
            </w:pPr>
          </w:p>
          <w:p w:rsidR="00117692" w:rsidRPr="001026CA" w:rsidRDefault="00117692" w:rsidP="0008074E">
            <w:pPr>
              <w:tabs>
                <w:tab w:val="left" w:pos="1830"/>
                <w:tab w:val="center" w:pos="4960"/>
              </w:tabs>
              <w:rPr>
                <w:b w:val="0"/>
                <w:color w:val="FFFFFF" w:themeColor="background1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$DESCRIPTION_HEADER$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117692" w:rsidRPr="003C7781" w:rsidRDefault="00117692" w:rsidP="0008074E">
            <w:pPr>
              <w:tabs>
                <w:tab w:val="left" w:pos="1830"/>
                <w:tab w:val="center" w:pos="4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</w:rPr>
            </w:pPr>
          </w:p>
          <w:p w:rsidR="00117692" w:rsidRPr="00ED0D09" w:rsidRDefault="00117692" w:rsidP="0008074E">
            <w:pPr>
              <w:tabs>
                <w:tab w:val="left" w:pos="1830"/>
                <w:tab w:val="center" w:pos="4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4"/>
                <w:szCs w:val="24"/>
              </w:rPr>
            </w:pPr>
          </w:p>
          <w:p w:rsidR="00117692" w:rsidRPr="001026CA" w:rsidRDefault="00117692" w:rsidP="0008074E">
            <w:pPr>
              <w:tabs>
                <w:tab w:val="left" w:pos="1830"/>
                <w:tab w:val="center" w:pos="4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$AMOUNT_HEADER$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117692" w:rsidRPr="00AB64B6" w:rsidRDefault="00117692" w:rsidP="0008074E">
            <w:pPr>
              <w:tabs>
                <w:tab w:val="left" w:pos="1830"/>
                <w:tab w:val="center" w:pos="4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  <w:lang w:val="en-US"/>
              </w:rPr>
            </w:pPr>
            <w:r w:rsidRPr="00AB64B6">
              <w:rPr>
                <w:color w:val="FFFFFF" w:themeColor="background1"/>
                <w:sz w:val="24"/>
                <w:szCs w:val="24"/>
                <w:lang w:val="en-US"/>
              </w:rPr>
              <w:t>Total:</w:t>
            </w:r>
          </w:p>
          <w:p w:rsidR="00117692" w:rsidRPr="00AB64B6" w:rsidRDefault="00117692" w:rsidP="0008074E">
            <w:pPr>
              <w:tabs>
                <w:tab w:val="left" w:pos="1830"/>
                <w:tab w:val="center" w:pos="4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FFFFFF" w:themeColor="background1"/>
                <w:sz w:val="24"/>
                <w:szCs w:val="24"/>
                <w:lang w:val="en-US"/>
              </w:rPr>
            </w:pPr>
          </w:p>
          <w:p w:rsidR="00117692" w:rsidRPr="00AB64B6" w:rsidRDefault="00117692" w:rsidP="0008074E">
            <w:pPr>
              <w:tabs>
                <w:tab w:val="left" w:pos="1830"/>
                <w:tab w:val="center" w:pos="4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0"/>
                <w:szCs w:val="20"/>
                <w:lang w:val="en-US"/>
              </w:rPr>
            </w:pPr>
            <w:r w:rsidRPr="00AB64B6">
              <w:rPr>
                <w:rFonts w:ascii="Calibri" w:eastAsia="Calibri" w:hAnsi="Calibri" w:cs="Calibri"/>
                <w:b w:val="0"/>
                <w:sz w:val="20"/>
                <w:szCs w:val="20"/>
                <w:lang w:val="en-US"/>
              </w:rPr>
              <w:t>$</w:t>
            </w:r>
            <w:r w:rsidRPr="00AB64B6">
              <w:rPr>
                <w:rStyle w:val="templatevariablesfirst"/>
                <w:b w:val="0"/>
                <w:sz w:val="20"/>
                <w:szCs w:val="20"/>
                <w:lang w:val="en-US"/>
              </w:rPr>
              <w:t>PRICE_PER_UNIT_HEADER$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</w:tcPr>
          <w:p w:rsidR="00117692" w:rsidRPr="00AB64B6" w:rsidRDefault="00117692" w:rsidP="0008074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4"/>
                <w:szCs w:val="24"/>
                <w:lang w:val="en-US"/>
              </w:rPr>
            </w:pPr>
            <w:r w:rsidRPr="00AB64B6">
              <w:rPr>
                <w:color w:val="FFFFFF" w:themeColor="background1"/>
                <w:sz w:val="24"/>
                <w:szCs w:val="24"/>
                <w:lang w:val="en-US"/>
              </w:rPr>
              <w:t>$SUBTITLE_TOTAL$</w:t>
            </w:r>
          </w:p>
          <w:p w:rsidR="00117692" w:rsidRPr="00AB64B6" w:rsidRDefault="00117692" w:rsidP="000807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4"/>
                <w:szCs w:val="24"/>
                <w:lang w:val="en-US"/>
              </w:rPr>
            </w:pPr>
          </w:p>
          <w:p w:rsidR="00117692" w:rsidRPr="00AB64B6" w:rsidRDefault="00117692" w:rsidP="000807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  <w:lang w:val="en-US"/>
              </w:rPr>
            </w:pPr>
            <w:r w:rsidRPr="00AB64B6">
              <w:rPr>
                <w:b w:val="0"/>
                <w:sz w:val="20"/>
                <w:szCs w:val="20"/>
                <w:lang w:val="en-US"/>
              </w:rPr>
              <w:t>$LINE_TOTAL_HEADER$</w:t>
            </w:r>
          </w:p>
          <w:p w:rsidR="00117692" w:rsidRPr="00AB64B6" w:rsidRDefault="00117692" w:rsidP="0008074E">
            <w:pPr>
              <w:tabs>
                <w:tab w:val="left" w:pos="1830"/>
                <w:tab w:val="center" w:pos="496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0"/>
                <w:szCs w:val="20"/>
                <w:lang w:val="en-US"/>
              </w:rPr>
            </w:pPr>
          </w:p>
        </w:tc>
      </w:tr>
      <w:tr w:rsidR="00117692" w:rsidTr="0008074E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17692" w:rsidRPr="00AB64B6" w:rsidRDefault="00117692" w:rsidP="0008074E">
            <w:pPr>
              <w:tabs>
                <w:tab w:val="left" w:pos="1830"/>
                <w:tab w:val="center" w:pos="4960"/>
              </w:tabs>
              <w:rPr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7692" w:rsidRPr="00C31C64" w:rsidRDefault="0011769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$DESCRIPTION$</w:t>
            </w:r>
          </w:p>
          <w:p w:rsidR="00117692" w:rsidRPr="00C31C64" w:rsidRDefault="0011769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$LONG_DESCRIPTION$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7692" w:rsidRPr="00C31C64" w:rsidRDefault="0011769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$AMOUNT$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7692" w:rsidRPr="00C31C64" w:rsidRDefault="0011769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$PRICE_PER_UNIT$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17692" w:rsidRPr="00C31C64" w:rsidRDefault="0011769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31C64">
              <w:rPr>
                <w:sz w:val="20"/>
                <w:szCs w:val="20"/>
              </w:rPr>
              <w:t>$LINE_TOTAL$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</w:tcPr>
          <w:p w:rsidR="00117692" w:rsidRPr="00C31C64" w:rsidRDefault="0011769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17692" w:rsidTr="0008074E">
        <w:trPr>
          <w:trHeight w:val="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17692" w:rsidRPr="00C31C64" w:rsidRDefault="00117692" w:rsidP="0008074E">
            <w:pPr>
              <w:tabs>
                <w:tab w:val="left" w:pos="1830"/>
                <w:tab w:val="center" w:pos="4960"/>
              </w:tabs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17692" w:rsidRPr="00C31C64" w:rsidRDefault="0011769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17692" w:rsidRDefault="0011769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5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17692" w:rsidRDefault="00117692" w:rsidP="0008074E">
            <w:pPr>
              <w:tabs>
                <w:tab w:val="left" w:pos="1830"/>
                <w:tab w:val="center" w:pos="49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117692" w:rsidTr="00080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17692" w:rsidRPr="00C31C64" w:rsidRDefault="00117692" w:rsidP="0008074E">
            <w:pPr>
              <w:tabs>
                <w:tab w:val="left" w:pos="1830"/>
                <w:tab w:val="center" w:pos="4960"/>
              </w:tabs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17692" w:rsidRPr="00C31C64" w:rsidRDefault="0011769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17692" w:rsidRPr="00C31C64" w:rsidRDefault="0011769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$LABEL_TOTALS$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17692" w:rsidRPr="00C31C64" w:rsidRDefault="00117692" w:rsidP="0008074E">
            <w:pPr>
              <w:tabs>
                <w:tab w:val="left" w:pos="1830"/>
                <w:tab w:val="center" w:pos="49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$VALUE_TOTALS$</w:t>
            </w:r>
          </w:p>
        </w:tc>
      </w:tr>
      <w:tr w:rsidR="00117692" w:rsidTr="000807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117692" w:rsidRPr="00C31C64" w:rsidRDefault="00117692" w:rsidP="0008074E">
            <w:pPr>
              <w:tabs>
                <w:tab w:val="left" w:pos="1830"/>
                <w:tab w:val="center" w:pos="4960"/>
              </w:tabs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117692" w:rsidRPr="00C31C64" w:rsidRDefault="0011769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117692" w:rsidRPr="00D90A26" w:rsidRDefault="00117692" w:rsidP="0008074E">
            <w:pPr>
              <w:tabs>
                <w:tab w:val="left" w:pos="1830"/>
                <w:tab w:val="center" w:pos="496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D90A26">
              <w:rPr>
                <w:color w:val="FFFFFF" w:themeColor="background1"/>
                <w:sz w:val="20"/>
                <w:szCs w:val="20"/>
              </w:rPr>
              <w:t>$LABEL_END_TOTAL$</w:t>
            </w:r>
          </w:p>
        </w:tc>
        <w:tc>
          <w:tcPr>
            <w:tcW w:w="2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:rsidR="00117692" w:rsidRPr="00D90A26" w:rsidRDefault="00117692" w:rsidP="0008074E">
            <w:pPr>
              <w:tabs>
                <w:tab w:val="left" w:pos="1830"/>
                <w:tab w:val="center" w:pos="4960"/>
              </w:tabs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20"/>
                <w:szCs w:val="20"/>
              </w:rPr>
            </w:pPr>
            <w:r w:rsidRPr="00D90A26">
              <w:rPr>
                <w:color w:val="FFFFFF" w:themeColor="background1"/>
                <w:sz w:val="20"/>
                <w:szCs w:val="20"/>
              </w:rPr>
              <w:t>$TOTAL_INCL_VAT$</w:t>
            </w:r>
          </w:p>
        </w:tc>
      </w:tr>
    </w:tbl>
    <w:p w:rsidR="00B174B6" w:rsidRDefault="009F7130" w:rsidP="0098451C">
      <w:r>
        <w:br/>
      </w:r>
      <w:r w:rsidR="00B174B6">
        <w:t>$LEGAL_NOTES$</w:t>
      </w:r>
    </w:p>
    <w:p w:rsidR="00D8374E" w:rsidRDefault="00D8374E" w:rsidP="0098451C">
      <w:r>
        <w:t>$</w:t>
      </w:r>
      <w:r w:rsidRPr="00D8374E">
        <w:t>STRUCTURED_COMM_MESSAGE</w:t>
      </w:r>
      <w:r>
        <w:t>$</w:t>
      </w:r>
    </w:p>
    <w:p w:rsidR="0098451C" w:rsidRPr="0098451C" w:rsidRDefault="0098451C" w:rsidP="0098451C">
      <w:r>
        <w:t>$COMMENTS$</w:t>
      </w:r>
    </w:p>
    <w:sectPr w:rsidR="0098451C" w:rsidRPr="0098451C" w:rsidSect="00177D9F">
      <w:footerReference w:type="default" r:id="rId8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3428" w:rsidRDefault="006D3428" w:rsidP="00177D9F">
      <w:pPr>
        <w:spacing w:after="0" w:line="240" w:lineRule="auto"/>
      </w:pPr>
      <w:r>
        <w:separator/>
      </w:r>
    </w:p>
  </w:endnote>
  <w:endnote w:type="continuationSeparator" w:id="0">
    <w:p w:rsidR="006D3428" w:rsidRDefault="006D3428" w:rsidP="00177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451C" w:rsidRPr="0098451C" w:rsidRDefault="0098451C" w:rsidP="0098451C">
    <w:pPr>
      <w:pStyle w:val="Footer"/>
    </w:pPr>
    <w:r w:rsidRPr="0098451C">
      <w:rPr>
        <w:b/>
      </w:rPr>
      <w:t>$TEXT_BANKINFO$:</w:t>
    </w:r>
    <w:r>
      <w:br/>
      <w:t>$</w:t>
    </w:r>
    <w:r w:rsidRPr="0098451C">
      <w:t>BANKINFO</w:t>
    </w:r>
    <w:r>
      <w:t>$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3428" w:rsidRDefault="006D3428" w:rsidP="00177D9F">
      <w:pPr>
        <w:spacing w:after="0" w:line="240" w:lineRule="auto"/>
      </w:pPr>
      <w:r>
        <w:separator/>
      </w:r>
    </w:p>
  </w:footnote>
  <w:footnote w:type="continuationSeparator" w:id="0">
    <w:p w:rsidR="006D3428" w:rsidRDefault="006D3428" w:rsidP="00177D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1885BBD"/>
    <w:multiLevelType w:val="hybridMultilevel"/>
    <w:tmpl w:val="3138BF7E"/>
    <w:lvl w:ilvl="0" w:tplc="50340768">
      <w:start w:val="1"/>
      <w:numFmt w:val="decimal"/>
      <w:lvlText w:val="%1."/>
      <w:lvlJc w:val="left"/>
      <w:pPr>
        <w:ind w:left="720" w:hanging="360"/>
      </w:pPr>
    </w:lvl>
    <w:lvl w:ilvl="1" w:tplc="50340768" w:tentative="1">
      <w:start w:val="1"/>
      <w:numFmt w:val="lowerLetter"/>
      <w:lvlText w:val="%2."/>
      <w:lvlJc w:val="left"/>
      <w:pPr>
        <w:ind w:left="1440" w:hanging="360"/>
      </w:pPr>
    </w:lvl>
    <w:lvl w:ilvl="2" w:tplc="50340768" w:tentative="1">
      <w:start w:val="1"/>
      <w:numFmt w:val="lowerRoman"/>
      <w:lvlText w:val="%3."/>
      <w:lvlJc w:val="right"/>
      <w:pPr>
        <w:ind w:left="2160" w:hanging="180"/>
      </w:pPr>
    </w:lvl>
    <w:lvl w:ilvl="3" w:tplc="50340768" w:tentative="1">
      <w:start w:val="1"/>
      <w:numFmt w:val="decimal"/>
      <w:lvlText w:val="%4."/>
      <w:lvlJc w:val="left"/>
      <w:pPr>
        <w:ind w:left="2880" w:hanging="360"/>
      </w:pPr>
    </w:lvl>
    <w:lvl w:ilvl="4" w:tplc="50340768" w:tentative="1">
      <w:start w:val="1"/>
      <w:numFmt w:val="lowerLetter"/>
      <w:lvlText w:val="%5."/>
      <w:lvlJc w:val="left"/>
      <w:pPr>
        <w:ind w:left="3600" w:hanging="360"/>
      </w:pPr>
    </w:lvl>
    <w:lvl w:ilvl="5" w:tplc="50340768" w:tentative="1">
      <w:start w:val="1"/>
      <w:numFmt w:val="lowerRoman"/>
      <w:lvlText w:val="%6."/>
      <w:lvlJc w:val="right"/>
      <w:pPr>
        <w:ind w:left="4320" w:hanging="180"/>
      </w:pPr>
    </w:lvl>
    <w:lvl w:ilvl="6" w:tplc="50340768" w:tentative="1">
      <w:start w:val="1"/>
      <w:numFmt w:val="decimal"/>
      <w:lvlText w:val="%7."/>
      <w:lvlJc w:val="left"/>
      <w:pPr>
        <w:ind w:left="5040" w:hanging="360"/>
      </w:pPr>
    </w:lvl>
    <w:lvl w:ilvl="7" w:tplc="50340768" w:tentative="1">
      <w:start w:val="1"/>
      <w:numFmt w:val="lowerLetter"/>
      <w:lvlText w:val="%8."/>
      <w:lvlJc w:val="left"/>
      <w:pPr>
        <w:ind w:left="5760" w:hanging="360"/>
      </w:pPr>
    </w:lvl>
    <w:lvl w:ilvl="8" w:tplc="503407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564BE"/>
    <w:multiLevelType w:val="hybridMultilevel"/>
    <w:tmpl w:val="3CE44786"/>
    <w:lvl w:ilvl="0" w:tplc="321836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81A"/>
    <w:rsid w:val="00065F9C"/>
    <w:rsid w:val="000F6147"/>
    <w:rsid w:val="00117692"/>
    <w:rsid w:val="00135412"/>
    <w:rsid w:val="001578B5"/>
    <w:rsid w:val="00177D9F"/>
    <w:rsid w:val="001A7F46"/>
    <w:rsid w:val="004541BF"/>
    <w:rsid w:val="004649FF"/>
    <w:rsid w:val="00531A4E"/>
    <w:rsid w:val="00555F58"/>
    <w:rsid w:val="005E77A6"/>
    <w:rsid w:val="00610A08"/>
    <w:rsid w:val="006552B9"/>
    <w:rsid w:val="00687C8E"/>
    <w:rsid w:val="006C1CDB"/>
    <w:rsid w:val="006D3428"/>
    <w:rsid w:val="006E4F81"/>
    <w:rsid w:val="008B39AB"/>
    <w:rsid w:val="008F680D"/>
    <w:rsid w:val="00964B66"/>
    <w:rsid w:val="0098451C"/>
    <w:rsid w:val="009F7130"/>
    <w:rsid w:val="00A647DF"/>
    <w:rsid w:val="00A853DB"/>
    <w:rsid w:val="00A950DE"/>
    <w:rsid w:val="00B174B6"/>
    <w:rsid w:val="00B21D59"/>
    <w:rsid w:val="00B752CB"/>
    <w:rsid w:val="00D8374E"/>
    <w:rsid w:val="00DC2BE4"/>
    <w:rsid w:val="00E726F8"/>
    <w:rsid w:val="00E9481A"/>
    <w:rsid w:val="00F0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5C05BD-0F45-47AE-A622-F4BE3D83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D9F"/>
  </w:style>
  <w:style w:type="paragraph" w:styleId="Footer">
    <w:name w:val="footer"/>
    <w:basedOn w:val="Normal"/>
    <w:link w:val="FooterChar"/>
    <w:uiPriority w:val="99"/>
    <w:unhideWhenUsed/>
    <w:rsid w:val="00177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D9F"/>
  </w:style>
  <w:style w:type="table" w:styleId="TableGrid">
    <w:name w:val="Table Grid"/>
    <w:basedOn w:val="TableNormal"/>
    <w:uiPriority w:val="39"/>
    <w:rsid w:val="0098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6E4F81"/>
    <w:pPr>
      <w:spacing w:after="0" w:line="240" w:lineRule="auto"/>
    </w:pPr>
    <w:rPr>
      <w:lang w:val="nl-B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0F0F0"/>
      </w:tcPr>
    </w:tblStyle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templatevariablesfirst">
    <w:name w:val="template_variables_first"/>
    <w:basedOn w:val="DefaultParagraphFont"/>
    <w:rsid w:val="00117692"/>
  </w:style>
  <w:style w:type="table" w:styleId="GridTable1Light-Accent1">
    <w:name w:val="Grid Table 1 Light Accent 1"/>
    <w:basedOn w:val="TableNormal"/>
    <w:uiPriority w:val="46"/>
    <w:rsid w:val="00117692"/>
    <w:pPr>
      <w:spacing w:after="0" w:line="240" w:lineRule="auto"/>
    </w:pPr>
    <w:rPr>
      <w:lang w:val="de-DE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0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PC-RGB-1</dc:creator>
  <cp:keywords/>
  <dc:description/>
  <cp:lastModifiedBy>Katrin</cp:lastModifiedBy>
  <cp:revision>2</cp:revision>
  <dcterms:created xsi:type="dcterms:W3CDTF">2018-03-07T13:48:00Z</dcterms:created>
  <dcterms:modified xsi:type="dcterms:W3CDTF">2018-03-07T13:48:00Z</dcterms:modified>
</cp:coreProperties>
</file>