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443" w:rsidRDefault="003E5443" w:rsidP="00A85166">
      <w:pPr>
        <w:ind w:left="720"/>
      </w:pPr>
      <w:bookmarkStart w:id="0" w:name="_GoBack"/>
      <w:bookmarkEnd w:id="0"/>
    </w:p>
    <w:p w:rsidR="0043659F" w:rsidRDefault="0043659F" w:rsidP="0043659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08"/>
        <w:gridCol w:w="3387"/>
      </w:tblGrid>
      <w:tr w:rsidR="00894BB1" w:rsidRPr="006C732D" w:rsidTr="00101289">
        <w:tc>
          <w:tcPr>
            <w:tcW w:w="5670" w:type="dxa"/>
          </w:tcPr>
          <w:p w:rsidR="00894BB1" w:rsidRPr="00E11311" w:rsidRDefault="00894BB1" w:rsidP="00101289">
            <w:pPr>
              <w:rPr>
                <w:lang w:val="en-US"/>
              </w:rPr>
            </w:pPr>
          </w:p>
        </w:tc>
        <w:tc>
          <w:tcPr>
            <w:tcW w:w="3392" w:type="dxa"/>
          </w:tcPr>
          <w:p w:rsidR="00894BB1" w:rsidRDefault="00894BB1" w:rsidP="00101289">
            <w:pPr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Pr="00E11311">
              <w:rPr>
                <w:lang w:val="en-US"/>
              </w:rPr>
              <w:t>CLIENT_INFO</w:t>
            </w:r>
            <w:r>
              <w:rPr>
                <w:lang w:val="en-US"/>
              </w:rPr>
              <w:t>$</w:t>
            </w:r>
          </w:p>
          <w:p w:rsidR="00894BB1" w:rsidRDefault="00894BB1" w:rsidP="00101289">
            <w:pPr>
              <w:rPr>
                <w:lang w:val="en-US"/>
              </w:rPr>
            </w:pPr>
          </w:p>
          <w:p w:rsidR="00894BB1" w:rsidRPr="005A72CB" w:rsidRDefault="00894BB1" w:rsidP="00101289">
            <w:pPr>
              <w:rPr>
                <w:lang w:val="en-US"/>
              </w:rPr>
            </w:pPr>
            <w:r>
              <w:rPr>
                <w:lang w:val="en-US"/>
              </w:rPr>
              <w:t>$</w:t>
            </w:r>
            <w:r w:rsidRPr="00E11311">
              <w:rPr>
                <w:lang w:val="en-US"/>
              </w:rPr>
              <w:t>CLIENT_CONTACT_PERSON_INFO</w:t>
            </w:r>
            <w:r>
              <w:rPr>
                <w:lang w:val="en-US"/>
              </w:rPr>
              <w:t>$</w:t>
            </w:r>
          </w:p>
          <w:p w:rsidR="00894BB1" w:rsidRPr="00E11311" w:rsidRDefault="00894BB1" w:rsidP="00101289">
            <w:pPr>
              <w:rPr>
                <w:lang w:val="en-US"/>
              </w:rPr>
            </w:pPr>
          </w:p>
        </w:tc>
      </w:tr>
    </w:tbl>
    <w:p w:rsidR="00894BB1" w:rsidRDefault="00894BB1" w:rsidP="00894BB1">
      <w:pPr>
        <w:rPr>
          <w:lang w:val="en-US"/>
        </w:rPr>
      </w:pPr>
    </w:p>
    <w:p w:rsidR="00894BB1" w:rsidRDefault="00894BB1" w:rsidP="00894BB1">
      <w:pPr>
        <w:ind w:firstLine="708"/>
        <w:rPr>
          <w:lang w:val="en-US"/>
        </w:rPr>
      </w:pPr>
      <w:r>
        <w:rPr>
          <w:lang w:val="en-US"/>
        </w:rPr>
        <w:t>$</w:t>
      </w:r>
      <w:r w:rsidRPr="00E11311">
        <w:rPr>
          <w:lang w:val="en-US"/>
        </w:rPr>
        <w:t>QUOTATION_TEXT</w:t>
      </w:r>
      <w:r>
        <w:rPr>
          <w:lang w:val="en-US"/>
        </w:rPr>
        <w:t>$</w:t>
      </w:r>
    </w:p>
    <w:p w:rsidR="00894BB1" w:rsidRPr="0043659F" w:rsidRDefault="00894BB1" w:rsidP="007553D2">
      <w:pPr>
        <w:tabs>
          <w:tab w:val="left" w:pos="7170"/>
        </w:tabs>
        <w:ind w:firstLine="708"/>
      </w:pPr>
      <w:r w:rsidRPr="0043659F">
        <w:t>$PAGEBREAK$</w:t>
      </w:r>
      <w:r w:rsidR="007553D2">
        <w:tab/>
      </w:r>
    </w:p>
    <w:tbl>
      <w:tblPr>
        <w:tblStyle w:val="TableGrid1"/>
        <w:tblpPr w:leftFromText="141" w:rightFromText="141" w:vertAnchor="text" w:horzAnchor="margin" w:tblpX="615" w:tblpYSpec="bottom"/>
        <w:tblW w:w="2672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3"/>
        <w:gridCol w:w="2240"/>
      </w:tblGrid>
      <w:tr w:rsidR="007553D2" w:rsidTr="007553D2">
        <w:trPr>
          <w:trHeight w:val="284"/>
        </w:trPr>
        <w:tc>
          <w:tcPr>
            <w:tcW w:w="2505" w:type="dxa"/>
          </w:tcPr>
          <w:p w:rsidR="007553D2" w:rsidRPr="00AC4C4F" w:rsidRDefault="006C732D" w:rsidP="007553D2">
            <w:pPr>
              <w:spacing w:line="276" w:lineRule="auto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32"/>
                <w:szCs w:val="32"/>
                <w:lang w:val="en-US"/>
              </w:rPr>
              <w:t>Quotation</w:t>
            </w:r>
          </w:p>
          <w:p w:rsidR="007553D2" w:rsidRPr="00AC4C4F" w:rsidRDefault="007553D2" w:rsidP="00894BB1">
            <w:pPr>
              <w:spacing w:line="276" w:lineRule="auto"/>
              <w:rPr>
                <w:b/>
                <w:sz w:val="32"/>
                <w:szCs w:val="32"/>
                <w:lang w:val="en-US"/>
              </w:rPr>
            </w:pPr>
          </w:p>
        </w:tc>
        <w:tc>
          <w:tcPr>
            <w:tcW w:w="2232" w:type="dxa"/>
          </w:tcPr>
          <w:p w:rsidR="007553D2" w:rsidRDefault="007553D2" w:rsidP="00894BB1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  <w:tr w:rsidR="00894BB1" w:rsidTr="007553D2">
        <w:trPr>
          <w:trHeight w:val="284"/>
        </w:trPr>
        <w:tc>
          <w:tcPr>
            <w:tcW w:w="2505" w:type="dxa"/>
            <w:hideMark/>
          </w:tcPr>
          <w:p w:rsidR="00894BB1" w:rsidRDefault="00894BB1" w:rsidP="00894BB1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$TEXT_QUOTATION_NR$</w:t>
            </w:r>
          </w:p>
        </w:tc>
        <w:tc>
          <w:tcPr>
            <w:tcW w:w="2232" w:type="dxa"/>
            <w:hideMark/>
          </w:tcPr>
          <w:p w:rsidR="00894BB1" w:rsidRDefault="00894BB1" w:rsidP="00894BB1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$TEXT_QUOTATION_DATE$</w:t>
            </w:r>
          </w:p>
        </w:tc>
      </w:tr>
      <w:tr w:rsidR="00894BB1" w:rsidTr="007553D2">
        <w:tc>
          <w:tcPr>
            <w:tcW w:w="2505" w:type="dxa"/>
            <w:hideMark/>
          </w:tcPr>
          <w:p w:rsidR="00894BB1" w:rsidRDefault="00894BB1" w:rsidP="00894BB1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$QUOTATION_NR$</w:t>
            </w:r>
          </w:p>
        </w:tc>
        <w:tc>
          <w:tcPr>
            <w:tcW w:w="2232" w:type="dxa"/>
            <w:hideMark/>
          </w:tcPr>
          <w:p w:rsidR="00894BB1" w:rsidRDefault="00894BB1" w:rsidP="00894BB1">
            <w:pPr>
              <w:spacing w:line="276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$DATE$</w:t>
            </w:r>
          </w:p>
          <w:p w:rsidR="00894BB1" w:rsidRDefault="00894BB1" w:rsidP="00894BB1">
            <w:pPr>
              <w:spacing w:line="276" w:lineRule="auto"/>
              <w:rPr>
                <w:sz w:val="20"/>
                <w:szCs w:val="20"/>
                <w:lang w:val="en-US"/>
              </w:rPr>
            </w:pPr>
          </w:p>
        </w:tc>
      </w:tr>
    </w:tbl>
    <w:p w:rsidR="00894BB1" w:rsidRDefault="00894BB1" w:rsidP="00894BB1">
      <w:pPr>
        <w:spacing w:after="0" w:line="0" w:lineRule="auto"/>
      </w:pPr>
    </w:p>
    <w:tbl>
      <w:tblPr>
        <w:tblStyle w:val="ListTable1Light"/>
        <w:tblW w:w="4966" w:type="pct"/>
        <w:tblInd w:w="6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91" w:type="dxa"/>
          <w:bottom w:w="91" w:type="dxa"/>
        </w:tblCellMar>
        <w:tblLook w:val="04A0" w:firstRow="1" w:lastRow="0" w:firstColumn="1" w:lastColumn="0" w:noHBand="0" w:noVBand="1"/>
      </w:tblPr>
      <w:tblGrid>
        <w:gridCol w:w="4125"/>
        <w:gridCol w:w="1440"/>
        <w:gridCol w:w="1891"/>
        <w:gridCol w:w="1349"/>
      </w:tblGrid>
      <w:tr w:rsidR="00894BB1" w:rsidTr="00894BB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4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pct"/>
            <w:shd w:val="clear" w:color="auto" w:fill="404040" w:themeFill="text1" w:themeFillTint="BF"/>
            <w:hideMark/>
          </w:tcPr>
          <w:p w:rsidR="00894BB1" w:rsidRDefault="00894BB1" w:rsidP="00101289">
            <w:pPr>
              <w:rPr>
                <w:b w:val="0"/>
                <w:color w:val="FFFFFF" w:themeColor="background1"/>
                <w:sz w:val="20"/>
                <w:szCs w:val="20"/>
                <w:lang w:val="nl-BE"/>
              </w:rPr>
            </w:pPr>
            <w:r>
              <w:rPr>
                <w:b w:val="0"/>
                <w:color w:val="FFFFFF" w:themeColor="background1"/>
                <w:sz w:val="20"/>
                <w:szCs w:val="20"/>
                <w:lang w:val="nl-BE"/>
              </w:rPr>
              <w:t>$DESCRIPTION_HEADER$</w:t>
            </w:r>
          </w:p>
        </w:tc>
        <w:tc>
          <w:tcPr>
            <w:tcW w:w="818" w:type="pct"/>
            <w:shd w:val="clear" w:color="auto" w:fill="404040" w:themeFill="text1" w:themeFillTint="BF"/>
            <w:hideMark/>
          </w:tcPr>
          <w:p w:rsidR="00894BB1" w:rsidRDefault="00894BB1" w:rsidP="001012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0"/>
                <w:szCs w:val="20"/>
                <w:lang w:val="nl-BE"/>
              </w:rPr>
            </w:pPr>
            <w:r>
              <w:rPr>
                <w:b w:val="0"/>
                <w:color w:val="FFFFFF" w:themeColor="background1"/>
                <w:sz w:val="20"/>
                <w:szCs w:val="20"/>
                <w:lang w:val="nl-BE"/>
              </w:rPr>
              <w:t>$AMOUNT_HEADER$</w:t>
            </w:r>
          </w:p>
        </w:tc>
        <w:tc>
          <w:tcPr>
            <w:tcW w:w="1074" w:type="pct"/>
            <w:shd w:val="clear" w:color="auto" w:fill="404040" w:themeFill="text1" w:themeFillTint="BF"/>
            <w:hideMark/>
          </w:tcPr>
          <w:p w:rsidR="00894BB1" w:rsidRDefault="00894BB1" w:rsidP="0010128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0"/>
                <w:szCs w:val="20"/>
                <w:lang w:val="nl-BE"/>
              </w:rPr>
            </w:pPr>
            <w:r>
              <w:rPr>
                <w:b w:val="0"/>
                <w:color w:val="FFFFFF" w:themeColor="background1"/>
                <w:sz w:val="20"/>
                <w:szCs w:val="20"/>
                <w:lang w:val="nl-BE"/>
              </w:rPr>
              <w:t>$PRICE_PER_UNIT_HEADER$</w:t>
            </w:r>
          </w:p>
        </w:tc>
        <w:tc>
          <w:tcPr>
            <w:tcW w:w="766" w:type="pct"/>
            <w:shd w:val="clear" w:color="auto" w:fill="404040" w:themeFill="text1" w:themeFillTint="BF"/>
            <w:hideMark/>
          </w:tcPr>
          <w:p w:rsidR="00894BB1" w:rsidRDefault="00894BB1" w:rsidP="0010128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FFFFFF" w:themeColor="background1"/>
                <w:sz w:val="20"/>
                <w:szCs w:val="20"/>
                <w:lang w:val="nl-BE"/>
              </w:rPr>
            </w:pPr>
            <w:r>
              <w:rPr>
                <w:b w:val="0"/>
                <w:color w:val="FFFFFF" w:themeColor="background1"/>
                <w:sz w:val="20"/>
                <w:szCs w:val="20"/>
                <w:lang w:val="nl-BE"/>
              </w:rPr>
              <w:t>$LINE_TOTAL_HEADER$</w:t>
            </w:r>
          </w:p>
        </w:tc>
      </w:tr>
      <w:tr w:rsidR="00894BB1" w:rsidTr="00894BB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42" w:type="pct"/>
            <w:hideMark/>
          </w:tcPr>
          <w:p w:rsidR="00894BB1" w:rsidRDefault="00894BB1" w:rsidP="00101289">
            <w:pPr>
              <w:rPr>
                <w:b w:val="0"/>
                <w:color w:val="262626" w:themeColor="text1" w:themeTint="D9"/>
                <w:sz w:val="18"/>
                <w:szCs w:val="18"/>
                <w:lang w:val="nl-BE"/>
              </w:rPr>
            </w:pPr>
            <w:r>
              <w:rPr>
                <w:b w:val="0"/>
                <w:color w:val="262626" w:themeColor="text1" w:themeTint="D9"/>
                <w:sz w:val="18"/>
                <w:szCs w:val="18"/>
                <w:lang w:val="nl-BE"/>
              </w:rPr>
              <w:t>$DESCRIPTION$</w:t>
            </w:r>
          </w:p>
          <w:p w:rsidR="00894BB1" w:rsidRDefault="00894BB1" w:rsidP="00101289">
            <w:pPr>
              <w:rPr>
                <w:b w:val="0"/>
                <w:color w:val="262626" w:themeColor="text1" w:themeTint="D9"/>
                <w:sz w:val="16"/>
                <w:szCs w:val="16"/>
                <w:lang w:val="nl-BE"/>
              </w:rPr>
            </w:pPr>
            <w:r>
              <w:rPr>
                <w:b w:val="0"/>
                <w:color w:val="262626" w:themeColor="text1" w:themeTint="D9"/>
                <w:sz w:val="16"/>
                <w:szCs w:val="16"/>
                <w:lang w:val="nl-BE"/>
              </w:rPr>
              <w:t>$LONG_DESCRIPTION$</w:t>
            </w:r>
          </w:p>
        </w:tc>
        <w:tc>
          <w:tcPr>
            <w:tcW w:w="818" w:type="pct"/>
            <w:hideMark/>
          </w:tcPr>
          <w:p w:rsidR="00894BB1" w:rsidRDefault="00894BB1" w:rsidP="00101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18"/>
                <w:szCs w:val="18"/>
                <w:lang w:val="nl-BE"/>
              </w:rPr>
            </w:pPr>
            <w:r>
              <w:rPr>
                <w:color w:val="262626" w:themeColor="text1" w:themeTint="D9"/>
                <w:sz w:val="18"/>
                <w:szCs w:val="18"/>
                <w:lang w:val="nl-BE"/>
              </w:rPr>
              <w:t>$AMOUNT$</w:t>
            </w:r>
          </w:p>
        </w:tc>
        <w:tc>
          <w:tcPr>
            <w:tcW w:w="1074" w:type="pct"/>
            <w:hideMark/>
          </w:tcPr>
          <w:p w:rsidR="00894BB1" w:rsidRDefault="00894BB1" w:rsidP="001012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18"/>
                <w:szCs w:val="18"/>
                <w:lang w:val="nl-BE"/>
              </w:rPr>
            </w:pPr>
            <w:r>
              <w:rPr>
                <w:color w:val="262626" w:themeColor="text1" w:themeTint="D9"/>
                <w:sz w:val="18"/>
                <w:szCs w:val="18"/>
                <w:lang w:val="nl-BE"/>
              </w:rPr>
              <w:t>$PRICE_PER_UNIT$</w:t>
            </w:r>
          </w:p>
        </w:tc>
        <w:tc>
          <w:tcPr>
            <w:tcW w:w="766" w:type="pct"/>
            <w:hideMark/>
          </w:tcPr>
          <w:p w:rsidR="00894BB1" w:rsidRDefault="00894BB1" w:rsidP="00101289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262626" w:themeColor="text1" w:themeTint="D9"/>
                <w:sz w:val="18"/>
                <w:szCs w:val="18"/>
                <w:lang w:val="nl-BE"/>
              </w:rPr>
            </w:pPr>
            <w:r>
              <w:rPr>
                <w:color w:val="262626" w:themeColor="text1" w:themeTint="D9"/>
                <w:sz w:val="18"/>
                <w:szCs w:val="18"/>
                <w:lang w:val="nl-BE"/>
              </w:rPr>
              <w:t>$LINE_TOTAL$</w:t>
            </w:r>
          </w:p>
        </w:tc>
      </w:tr>
    </w:tbl>
    <w:p w:rsidR="00894BB1" w:rsidRDefault="00894BB1" w:rsidP="00894BB1">
      <w:pPr>
        <w:spacing w:after="0" w:line="0" w:lineRule="auto"/>
      </w:pPr>
    </w:p>
    <w:tbl>
      <w:tblPr>
        <w:tblStyle w:val="TableGrid"/>
        <w:tblW w:w="4984" w:type="dxa"/>
        <w:tblInd w:w="52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2824"/>
      </w:tblGrid>
      <w:tr w:rsidR="00894BB1" w:rsidTr="00894BB1">
        <w:tc>
          <w:tcPr>
            <w:tcW w:w="2160" w:type="dxa"/>
          </w:tcPr>
          <w:p w:rsidR="00894BB1" w:rsidRDefault="00894BB1" w:rsidP="00101289"/>
        </w:tc>
        <w:tc>
          <w:tcPr>
            <w:tcW w:w="2824" w:type="dxa"/>
          </w:tcPr>
          <w:p w:rsidR="00894BB1" w:rsidRDefault="00894BB1" w:rsidP="00101289"/>
        </w:tc>
      </w:tr>
      <w:tr w:rsidR="00894BB1" w:rsidTr="00894BB1">
        <w:tc>
          <w:tcPr>
            <w:tcW w:w="2160" w:type="dxa"/>
          </w:tcPr>
          <w:p w:rsidR="00894BB1" w:rsidRDefault="00894BB1" w:rsidP="00101289">
            <w:r>
              <w:t>$TEXT_TOTAL_EXCL_VAT$</w:t>
            </w:r>
          </w:p>
        </w:tc>
        <w:tc>
          <w:tcPr>
            <w:tcW w:w="2824" w:type="dxa"/>
            <w:tcBorders>
              <w:left w:val="nil"/>
            </w:tcBorders>
          </w:tcPr>
          <w:p w:rsidR="00894BB1" w:rsidRDefault="00894BB1" w:rsidP="00894BB1">
            <w:r>
              <w:t>$TOTAL_EXCL_VAT$</w:t>
            </w:r>
          </w:p>
        </w:tc>
      </w:tr>
      <w:tr w:rsidR="00894BB1" w:rsidRPr="006C732D" w:rsidTr="00894BB1">
        <w:tc>
          <w:tcPr>
            <w:tcW w:w="2160" w:type="dxa"/>
          </w:tcPr>
          <w:p w:rsidR="00894BB1" w:rsidRDefault="00894BB1" w:rsidP="00101289"/>
        </w:tc>
        <w:tc>
          <w:tcPr>
            <w:tcW w:w="2824" w:type="dxa"/>
          </w:tcPr>
          <w:p w:rsidR="00894BB1" w:rsidRPr="006C732D" w:rsidRDefault="00894BB1" w:rsidP="00101289">
            <w:pPr>
              <w:rPr>
                <w:sz w:val="20"/>
                <w:szCs w:val="20"/>
                <w:lang w:val="en-US"/>
              </w:rPr>
            </w:pPr>
          </w:p>
          <w:p w:rsidR="00894BB1" w:rsidRPr="006C732D" w:rsidRDefault="006C732D" w:rsidP="007553D2">
            <w:pPr>
              <w:jc w:val="both"/>
              <w:rPr>
                <w:sz w:val="20"/>
                <w:szCs w:val="20"/>
                <w:lang w:val="en-US"/>
              </w:rPr>
            </w:pPr>
            <w:r w:rsidRPr="006C732D">
              <w:rPr>
                <w:sz w:val="20"/>
                <w:szCs w:val="20"/>
                <w:lang w:val="en-US"/>
              </w:rPr>
              <w:t xml:space="preserve">Prices excl. </w:t>
            </w:r>
            <w:r>
              <w:rPr>
                <w:sz w:val="20"/>
                <w:szCs w:val="20"/>
                <w:lang w:val="en-US"/>
              </w:rPr>
              <w:t>VAT</w:t>
            </w:r>
          </w:p>
        </w:tc>
      </w:tr>
      <w:tr w:rsidR="007553D2" w:rsidRPr="006C732D" w:rsidTr="00894BB1">
        <w:tc>
          <w:tcPr>
            <w:tcW w:w="2160" w:type="dxa"/>
          </w:tcPr>
          <w:p w:rsidR="007553D2" w:rsidRPr="006C732D" w:rsidRDefault="007553D2" w:rsidP="00101289">
            <w:pPr>
              <w:rPr>
                <w:lang w:val="en-US"/>
              </w:rPr>
            </w:pPr>
          </w:p>
        </w:tc>
        <w:tc>
          <w:tcPr>
            <w:tcW w:w="2824" w:type="dxa"/>
          </w:tcPr>
          <w:p w:rsidR="007553D2" w:rsidRPr="006C732D" w:rsidRDefault="007553D2" w:rsidP="00101289">
            <w:pPr>
              <w:rPr>
                <w:sz w:val="20"/>
                <w:szCs w:val="20"/>
                <w:lang w:val="en-US"/>
              </w:rPr>
            </w:pPr>
          </w:p>
        </w:tc>
      </w:tr>
    </w:tbl>
    <w:p w:rsidR="00894BB1" w:rsidRPr="006C732D" w:rsidRDefault="00894BB1" w:rsidP="00894BB1">
      <w:pPr>
        <w:rPr>
          <w:lang w:val="en-US"/>
        </w:rPr>
      </w:pPr>
    </w:p>
    <w:p w:rsidR="00F46E5E" w:rsidRDefault="00894BB1" w:rsidP="00F46E5E">
      <w:pPr>
        <w:ind w:firstLine="708"/>
        <w:rPr>
          <w:lang w:val="en-US"/>
        </w:rPr>
      </w:pPr>
      <w:r w:rsidRPr="00421EE9">
        <w:rPr>
          <w:lang w:val="en-US"/>
        </w:rPr>
        <w:t>$DOCUMENT_SIGNATURE_AREA$</w:t>
      </w:r>
    </w:p>
    <w:p w:rsidR="00894BB1" w:rsidRPr="0043659F" w:rsidRDefault="00894BB1" w:rsidP="007553D2">
      <w:pPr>
        <w:ind w:firstLine="708"/>
        <w:rPr>
          <w:lang w:val="en-US"/>
        </w:rPr>
      </w:pPr>
    </w:p>
    <w:p w:rsidR="008878C1" w:rsidRPr="006C732D" w:rsidRDefault="008878C1" w:rsidP="0043659F">
      <w:pPr>
        <w:rPr>
          <w:lang w:val="en-US"/>
        </w:rPr>
      </w:pPr>
    </w:p>
    <w:p w:rsidR="003E5443" w:rsidRPr="006C732D" w:rsidRDefault="003E5443">
      <w:pPr>
        <w:spacing w:after="0" w:line="0" w:lineRule="auto"/>
        <w:rPr>
          <w:lang w:val="en-US"/>
        </w:rPr>
      </w:pPr>
    </w:p>
    <w:p w:rsidR="003E5443" w:rsidRPr="006C732D" w:rsidRDefault="003E5443">
      <w:pPr>
        <w:spacing w:after="0" w:line="0" w:lineRule="auto"/>
        <w:rPr>
          <w:lang w:val="en-US"/>
        </w:rPr>
      </w:pPr>
    </w:p>
    <w:p w:rsidR="00DA7625" w:rsidRPr="006C732D" w:rsidRDefault="00DA7625" w:rsidP="0043659F">
      <w:pPr>
        <w:rPr>
          <w:lang w:val="en-US"/>
        </w:rPr>
      </w:pPr>
    </w:p>
    <w:p w:rsidR="006424B4" w:rsidRDefault="006424B4" w:rsidP="0043659F">
      <w:pPr>
        <w:rPr>
          <w:lang w:val="en-US"/>
        </w:rPr>
      </w:pPr>
    </w:p>
    <w:p w:rsidR="006424B4" w:rsidRPr="006424B4" w:rsidRDefault="006424B4" w:rsidP="006424B4">
      <w:pPr>
        <w:rPr>
          <w:lang w:val="en-US"/>
        </w:rPr>
      </w:pPr>
    </w:p>
    <w:p w:rsidR="006424B4" w:rsidRPr="006424B4" w:rsidRDefault="006424B4" w:rsidP="006424B4">
      <w:pPr>
        <w:rPr>
          <w:lang w:val="en-US"/>
        </w:rPr>
      </w:pPr>
    </w:p>
    <w:p w:rsidR="006424B4" w:rsidRPr="006424B4" w:rsidRDefault="006424B4" w:rsidP="006424B4">
      <w:pPr>
        <w:rPr>
          <w:lang w:val="en-US"/>
        </w:rPr>
      </w:pPr>
    </w:p>
    <w:p w:rsidR="006424B4" w:rsidRPr="006424B4" w:rsidRDefault="006424B4" w:rsidP="006424B4">
      <w:pPr>
        <w:rPr>
          <w:lang w:val="en-US"/>
        </w:rPr>
      </w:pPr>
    </w:p>
    <w:p w:rsidR="006424B4" w:rsidRPr="006424B4" w:rsidRDefault="006424B4" w:rsidP="006424B4">
      <w:pPr>
        <w:rPr>
          <w:lang w:val="en-US"/>
        </w:rPr>
      </w:pPr>
    </w:p>
    <w:p w:rsidR="00E11311" w:rsidRPr="006424B4" w:rsidRDefault="00E11311" w:rsidP="006424B4">
      <w:pPr>
        <w:jc w:val="center"/>
        <w:rPr>
          <w:lang w:val="en-US"/>
        </w:rPr>
      </w:pPr>
    </w:p>
    <w:sectPr w:rsidR="00E11311" w:rsidRPr="006424B4" w:rsidSect="00A85166">
      <w:headerReference w:type="default" r:id="rId8"/>
      <w:pgSz w:w="11906" w:h="16838"/>
      <w:pgMar w:top="1418" w:right="851" w:bottom="1418" w:left="21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426" w:rsidRDefault="00713426" w:rsidP="00AC4C4F">
      <w:pPr>
        <w:spacing w:after="0" w:line="240" w:lineRule="auto"/>
      </w:pPr>
      <w:r>
        <w:separator/>
      </w:r>
    </w:p>
  </w:endnote>
  <w:endnote w:type="continuationSeparator" w:id="0">
    <w:p w:rsidR="00713426" w:rsidRDefault="00713426" w:rsidP="00AC4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426" w:rsidRDefault="00713426" w:rsidP="00AC4C4F">
      <w:pPr>
        <w:spacing w:after="0" w:line="240" w:lineRule="auto"/>
      </w:pPr>
      <w:r>
        <w:separator/>
      </w:r>
    </w:p>
  </w:footnote>
  <w:footnote w:type="continuationSeparator" w:id="0">
    <w:p w:rsidR="00713426" w:rsidRDefault="00713426" w:rsidP="00AC4C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4C4F" w:rsidRDefault="00F46E5E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B94BCBD" wp14:editId="4419957F">
              <wp:simplePos x="0" y="0"/>
              <wp:positionH relativeFrom="column">
                <wp:posOffset>-50800</wp:posOffset>
              </wp:positionH>
              <wp:positionV relativeFrom="paragraph">
                <wp:posOffset>826135</wp:posOffset>
              </wp:positionV>
              <wp:extent cx="7308850" cy="8229600"/>
              <wp:effectExtent l="0" t="0" r="25400" b="1905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08850" cy="8229600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4"/>
                      </a:lnRef>
                      <a:fillRef idx="1">
                        <a:schemeClr val="lt1"/>
                      </a:fillRef>
                      <a:effectRef idx="0">
                        <a:schemeClr val="accent4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44AC988" id="Rectangle 4" o:spid="_x0000_s1026" style="position:absolute;margin-left:-4pt;margin-top:65.05pt;width:575.5pt;height:9in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" fillcolor="white [3201]" strokecolor="#ffc000 [3207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8E05CBD"/>
    <w:multiLevelType w:val="hybridMultilevel"/>
    <w:tmpl w:val="F51A71FA"/>
    <w:lvl w:ilvl="0" w:tplc="7668200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FF2681D"/>
    <w:multiLevelType w:val="hybridMultilevel"/>
    <w:tmpl w:val="BEA8D33E"/>
    <w:lvl w:ilvl="0" w:tplc="20574436">
      <w:start w:val="1"/>
      <w:numFmt w:val="decimal"/>
      <w:lvlText w:val="%1."/>
      <w:lvlJc w:val="left"/>
      <w:pPr>
        <w:ind w:left="720" w:hanging="360"/>
      </w:pPr>
    </w:lvl>
    <w:lvl w:ilvl="1" w:tplc="20574436" w:tentative="1">
      <w:start w:val="1"/>
      <w:numFmt w:val="lowerLetter"/>
      <w:lvlText w:val="%2."/>
      <w:lvlJc w:val="left"/>
      <w:pPr>
        <w:ind w:left="1440" w:hanging="360"/>
      </w:pPr>
    </w:lvl>
    <w:lvl w:ilvl="2" w:tplc="20574436" w:tentative="1">
      <w:start w:val="1"/>
      <w:numFmt w:val="lowerRoman"/>
      <w:lvlText w:val="%3."/>
      <w:lvlJc w:val="right"/>
      <w:pPr>
        <w:ind w:left="2160" w:hanging="180"/>
      </w:pPr>
    </w:lvl>
    <w:lvl w:ilvl="3" w:tplc="20574436" w:tentative="1">
      <w:start w:val="1"/>
      <w:numFmt w:val="decimal"/>
      <w:lvlText w:val="%4."/>
      <w:lvlJc w:val="left"/>
      <w:pPr>
        <w:ind w:left="2880" w:hanging="360"/>
      </w:pPr>
    </w:lvl>
    <w:lvl w:ilvl="4" w:tplc="20574436" w:tentative="1">
      <w:start w:val="1"/>
      <w:numFmt w:val="lowerLetter"/>
      <w:lvlText w:val="%5."/>
      <w:lvlJc w:val="left"/>
      <w:pPr>
        <w:ind w:left="3600" w:hanging="360"/>
      </w:pPr>
    </w:lvl>
    <w:lvl w:ilvl="5" w:tplc="20574436" w:tentative="1">
      <w:start w:val="1"/>
      <w:numFmt w:val="lowerRoman"/>
      <w:lvlText w:val="%6."/>
      <w:lvlJc w:val="right"/>
      <w:pPr>
        <w:ind w:left="4320" w:hanging="180"/>
      </w:pPr>
    </w:lvl>
    <w:lvl w:ilvl="6" w:tplc="20574436" w:tentative="1">
      <w:start w:val="1"/>
      <w:numFmt w:val="decimal"/>
      <w:lvlText w:val="%7."/>
      <w:lvlJc w:val="left"/>
      <w:pPr>
        <w:ind w:left="5040" w:hanging="360"/>
      </w:pPr>
    </w:lvl>
    <w:lvl w:ilvl="7" w:tplc="20574436" w:tentative="1">
      <w:start w:val="1"/>
      <w:numFmt w:val="lowerLetter"/>
      <w:lvlText w:val="%8."/>
      <w:lvlJc w:val="left"/>
      <w:pPr>
        <w:ind w:left="5760" w:hanging="360"/>
      </w:pPr>
    </w:lvl>
    <w:lvl w:ilvl="8" w:tplc="20574436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311"/>
    <w:rsid w:val="00000006"/>
    <w:rsid w:val="0006466B"/>
    <w:rsid w:val="000B7B5B"/>
    <w:rsid w:val="00112925"/>
    <w:rsid w:val="001453BF"/>
    <w:rsid w:val="002512CE"/>
    <w:rsid w:val="002B2CB2"/>
    <w:rsid w:val="003337F4"/>
    <w:rsid w:val="003828BA"/>
    <w:rsid w:val="003E5443"/>
    <w:rsid w:val="00421EE9"/>
    <w:rsid w:val="0043659F"/>
    <w:rsid w:val="00485254"/>
    <w:rsid w:val="00503712"/>
    <w:rsid w:val="005207D7"/>
    <w:rsid w:val="00594E9C"/>
    <w:rsid w:val="005A72CB"/>
    <w:rsid w:val="005D39E8"/>
    <w:rsid w:val="00621E05"/>
    <w:rsid w:val="006424B4"/>
    <w:rsid w:val="00643ADD"/>
    <w:rsid w:val="006C2039"/>
    <w:rsid w:val="006C732D"/>
    <w:rsid w:val="00713426"/>
    <w:rsid w:val="007553D2"/>
    <w:rsid w:val="007C13F7"/>
    <w:rsid w:val="00852D59"/>
    <w:rsid w:val="008532E0"/>
    <w:rsid w:val="008878C1"/>
    <w:rsid w:val="00894BB1"/>
    <w:rsid w:val="0090051E"/>
    <w:rsid w:val="00922AB7"/>
    <w:rsid w:val="00975CC2"/>
    <w:rsid w:val="009B3A54"/>
    <w:rsid w:val="00A020F2"/>
    <w:rsid w:val="00A85166"/>
    <w:rsid w:val="00AC4C4F"/>
    <w:rsid w:val="00AF22E6"/>
    <w:rsid w:val="00BC05AD"/>
    <w:rsid w:val="00C3076A"/>
    <w:rsid w:val="00CF40EE"/>
    <w:rsid w:val="00DA7625"/>
    <w:rsid w:val="00DE3980"/>
    <w:rsid w:val="00DF5EA0"/>
    <w:rsid w:val="00E00355"/>
    <w:rsid w:val="00E11311"/>
    <w:rsid w:val="00F23855"/>
    <w:rsid w:val="00F46E5E"/>
    <w:rsid w:val="00F5778C"/>
    <w:rsid w:val="00F6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4780F46-4B34-4AD2-A55F-C806105AE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65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113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1Light">
    <w:name w:val="List Table 1 Light"/>
    <w:basedOn w:val="TableNormal"/>
    <w:uiPriority w:val="46"/>
    <w:rsid w:val="00DE3980"/>
    <w:pPr>
      <w:spacing w:after="0" w:line="240" w:lineRule="auto"/>
    </w:pPr>
    <w:rPr>
      <w:lang w:val="es-ES"/>
    </w:rPr>
    <w:tblPr>
      <w:tblStyleRowBandSize w:val="1"/>
      <w:tblStyleColBandSize w:val="1"/>
      <w:tblInd w:w="0" w:type="nil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F0F0F0"/>
      </w:tcPr>
    </w:tblStylePr>
  </w:style>
  <w:style w:type="table" w:customStyle="1" w:styleId="TableGrid1">
    <w:name w:val="Table Grid1"/>
    <w:basedOn w:val="TableNormal"/>
    <w:next w:val="TableGrid"/>
    <w:uiPriority w:val="39"/>
    <w:rsid w:val="00503712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C4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4C4F"/>
  </w:style>
  <w:style w:type="paragraph" w:styleId="Footer">
    <w:name w:val="footer"/>
    <w:basedOn w:val="Normal"/>
    <w:link w:val="FooterChar"/>
    <w:uiPriority w:val="99"/>
    <w:unhideWhenUsed/>
    <w:rsid w:val="00AC4C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4C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5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0C4F6-DC05-410E-BBBD-3528673B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Katrin</cp:lastModifiedBy>
  <cp:revision>2</cp:revision>
  <dcterms:created xsi:type="dcterms:W3CDTF">2018-03-07T13:50:00Z</dcterms:created>
  <dcterms:modified xsi:type="dcterms:W3CDTF">2018-03-07T13:50:00Z</dcterms:modified>
</cp:coreProperties>
</file>