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208" w14:textId="77777777" w:rsidR="008E6616" w:rsidRDefault="008E6616" w:rsidP="008E6616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8E6616" w14:paraId="7C1AB6B5" w14:textId="77777777" w:rsidTr="00FE1EE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55D9A540" w14:textId="77777777" w:rsidR="008E6616" w:rsidRDefault="008E6616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578DF" w14:textId="77777777" w:rsidR="008E6616" w:rsidRDefault="008E6616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27E04AB2" w14:textId="77777777" w:rsidR="008E6616" w:rsidRDefault="008E6616" w:rsidP="008E6616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8E6616" w14:paraId="6187623B" w14:textId="77777777" w:rsidTr="00FE1EED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29E5BC3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0334485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9D885BE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28FCBBA" w14:textId="77777777" w:rsidR="008E6616" w:rsidRDefault="008E6616" w:rsidP="00FE1EED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8E6616" w14:paraId="62D85C4D" w14:textId="77777777" w:rsidTr="00FE1EE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D04C1A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F0443AE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1A559ED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F77D2A1" w14:textId="77777777" w:rsidR="008E6616" w:rsidRDefault="008E6616" w:rsidP="00FE1EE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</w:tbl>
    <w:p w14:paraId="2159F2E1" w14:textId="77777777" w:rsidR="008E6616" w:rsidRDefault="008E6616" w:rsidP="008E6616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267"/>
        <w:gridCol w:w="1270"/>
        <w:gridCol w:w="1270"/>
        <w:gridCol w:w="1421"/>
        <w:gridCol w:w="880"/>
        <w:gridCol w:w="881"/>
        <w:gridCol w:w="1215"/>
      </w:tblGrid>
      <w:tr w:rsidR="00A93003" w14:paraId="3E1D4939" w14:textId="77777777" w:rsidTr="00A93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2C773B7" w14:textId="77777777" w:rsidR="00A93003" w:rsidRDefault="00A93003" w:rsidP="00FE1EED">
            <w:pPr>
              <w:widowControl w:val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27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61EC4464" w14:textId="02BE030F" w:rsidR="00A93003" w:rsidRPr="00A93003" w:rsidRDefault="00A9300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003">
              <w:rPr>
                <w:rFonts w:eastAsia="Calibri"/>
                <w:b w:val="0"/>
                <w:bCs w:val="0"/>
                <w:color w:val="FFFFFF" w:themeColor="background1"/>
                <w:sz w:val="20"/>
                <w:szCs w:val="20"/>
              </w:rPr>
              <w:t>$UNITS_HEADER$</w:t>
            </w:r>
          </w:p>
        </w:tc>
        <w:tc>
          <w:tcPr>
            <w:tcW w:w="127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08AEDC05" w14:textId="704353A1" w:rsidR="00A93003" w:rsidRDefault="00A9300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4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373B698F" w14:textId="77777777" w:rsidR="00A93003" w:rsidRDefault="00A9300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88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D4D6032" w14:textId="77777777" w:rsidR="00A93003" w:rsidRDefault="00A9300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8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C7068C9" w14:textId="77777777" w:rsidR="00A93003" w:rsidRDefault="00A9300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21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F709BFF" w14:textId="77777777" w:rsidR="00A93003" w:rsidRDefault="00A93003" w:rsidP="00FE1EE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A93003" w14:paraId="78B6BC22" w14:textId="77777777" w:rsidTr="0054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4" w:type="dxa"/>
            <w:gridSpan w:val="7"/>
          </w:tcPr>
          <w:p w14:paraId="048EE368" w14:textId="4008A8BD" w:rsidR="00A93003" w:rsidRDefault="00A93003" w:rsidP="00FE1EED">
            <w:pPr>
              <w:widowControl w:val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A93003" w14:paraId="1F42BF36" w14:textId="77777777" w:rsidTr="00A93003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bottom w:val="single" w:sz="4" w:space="0" w:color="000000"/>
            </w:tcBorders>
          </w:tcPr>
          <w:p w14:paraId="155C5CC4" w14:textId="77777777" w:rsidR="00A93003" w:rsidRDefault="00A93003" w:rsidP="00FE1EED">
            <w:pPr>
              <w:widowControl w:val="0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135F7AC9" w14:textId="77777777" w:rsidR="00A93003" w:rsidRDefault="00A93003" w:rsidP="00FE1EED">
            <w:pPr>
              <w:widowControl w:val="0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695A592B" w14:textId="5A5A7A68" w:rsidR="00A93003" w:rsidRDefault="00A9300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$UNITS$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50F6319B" w14:textId="17D88B07" w:rsidR="00A93003" w:rsidRDefault="00A9300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FD9F72E" w14:textId="77777777" w:rsidR="00A93003" w:rsidRDefault="00A9300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37EC5A75" w14:textId="77777777" w:rsidR="00A93003" w:rsidRDefault="00A9300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14:paraId="0156FD92" w14:textId="77777777" w:rsidR="00A93003" w:rsidRDefault="00A9300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014A6CF6" w14:textId="77777777" w:rsidR="00A93003" w:rsidRDefault="00A93003" w:rsidP="00FE1EED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5EAE2F2D" w14:textId="77777777" w:rsidR="008E6616" w:rsidRDefault="008E6616" w:rsidP="008E6616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8E6616" w14:paraId="448867F3" w14:textId="77777777" w:rsidTr="00FE1EED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B783" w14:textId="77777777" w:rsidR="008E6616" w:rsidRDefault="008E6616" w:rsidP="00FE1EED">
            <w:pPr>
              <w:widowControl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FCCC" w14:textId="77777777" w:rsidR="008E6616" w:rsidRDefault="008E6616" w:rsidP="00FE1EED">
            <w:pPr>
              <w:widowControl w:val="0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00A5" w14:textId="77777777" w:rsidR="008E6616" w:rsidRDefault="008E6616" w:rsidP="00FE1EED">
            <w:pPr>
              <w:widowControl w:val="0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8E6616" w14:paraId="7EBE461D" w14:textId="77777777" w:rsidTr="00FE1EED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40089CFC" w14:textId="77777777" w:rsidR="008E6616" w:rsidRDefault="008E6616" w:rsidP="00FE1EED">
            <w:pPr>
              <w:widowControl w:val="0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257B42DE" w14:textId="77777777" w:rsidR="008E6616" w:rsidRDefault="008E6616" w:rsidP="00FE1EED">
            <w:pPr>
              <w:widowControl w:val="0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04C117E4" w14:textId="77777777" w:rsidR="008E6616" w:rsidRDefault="008E6616" w:rsidP="00FE1EED">
            <w:pPr>
              <w:widowControl w:val="0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6494C0E4" w14:textId="77777777" w:rsidR="008E6616" w:rsidRDefault="008E6616" w:rsidP="008E6616">
      <w:r>
        <w:br/>
        <w:t>$LEGAL_NOTES$</w:t>
      </w:r>
    </w:p>
    <w:p w14:paraId="39B8DC7F" w14:textId="77777777" w:rsidR="008E6616" w:rsidRDefault="008E6616" w:rsidP="008E6616">
      <w:r>
        <w:t>$STRUCTURED_COMM_MESSAGE$</w:t>
      </w:r>
    </w:p>
    <w:p w14:paraId="091FA85F" w14:textId="6FD824E3" w:rsidR="008E6616" w:rsidRDefault="008E6616">
      <w:pPr>
        <w:rPr>
          <w:noProof/>
        </w:rPr>
      </w:pPr>
      <w:r>
        <w:t>$COMMENTS$</w:t>
      </w:r>
    </w:p>
    <w:sectPr w:rsidR="008E6616" w:rsidSect="00177D9F"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8A03" w14:textId="77777777" w:rsidR="00052F25" w:rsidRDefault="00052F25" w:rsidP="00177D9F">
      <w:pPr>
        <w:spacing w:after="0" w:line="240" w:lineRule="auto"/>
      </w:pPr>
      <w:r>
        <w:separator/>
      </w:r>
    </w:p>
  </w:endnote>
  <w:endnote w:type="continuationSeparator" w:id="0">
    <w:p w14:paraId="4F5CE66C" w14:textId="77777777" w:rsidR="00052F25" w:rsidRDefault="00052F25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644" w14:textId="77777777" w:rsidR="0098451C" w:rsidRPr="0098451C" w:rsidRDefault="0098451C" w:rsidP="0098451C">
    <w:pPr>
      <w:pStyle w:val="Voettekst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2913" w14:textId="77777777" w:rsidR="00052F25" w:rsidRDefault="00052F25" w:rsidP="00177D9F">
      <w:pPr>
        <w:spacing w:after="0" w:line="240" w:lineRule="auto"/>
      </w:pPr>
      <w:r>
        <w:separator/>
      </w:r>
    </w:p>
  </w:footnote>
  <w:footnote w:type="continuationSeparator" w:id="0">
    <w:p w14:paraId="087A60C9" w14:textId="77777777" w:rsidR="00052F25" w:rsidRDefault="00052F25" w:rsidP="0017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435"/>
    <w:multiLevelType w:val="hybridMultilevel"/>
    <w:tmpl w:val="8E2CD5AC"/>
    <w:lvl w:ilvl="0" w:tplc="85620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705688"/>
    <w:multiLevelType w:val="hybridMultilevel"/>
    <w:tmpl w:val="E062AFA8"/>
    <w:lvl w:ilvl="0" w:tplc="39034575">
      <w:start w:val="1"/>
      <w:numFmt w:val="decimal"/>
      <w:lvlText w:val="%1."/>
      <w:lvlJc w:val="left"/>
      <w:pPr>
        <w:ind w:left="720" w:hanging="360"/>
      </w:pPr>
    </w:lvl>
    <w:lvl w:ilvl="1" w:tplc="39034575" w:tentative="1">
      <w:start w:val="1"/>
      <w:numFmt w:val="lowerLetter"/>
      <w:lvlText w:val="%2."/>
      <w:lvlJc w:val="left"/>
      <w:pPr>
        <w:ind w:left="1440" w:hanging="360"/>
      </w:pPr>
    </w:lvl>
    <w:lvl w:ilvl="2" w:tplc="39034575" w:tentative="1">
      <w:start w:val="1"/>
      <w:numFmt w:val="lowerRoman"/>
      <w:lvlText w:val="%3."/>
      <w:lvlJc w:val="right"/>
      <w:pPr>
        <w:ind w:left="2160" w:hanging="180"/>
      </w:pPr>
    </w:lvl>
    <w:lvl w:ilvl="3" w:tplc="39034575" w:tentative="1">
      <w:start w:val="1"/>
      <w:numFmt w:val="decimal"/>
      <w:lvlText w:val="%4."/>
      <w:lvlJc w:val="left"/>
      <w:pPr>
        <w:ind w:left="2880" w:hanging="360"/>
      </w:pPr>
    </w:lvl>
    <w:lvl w:ilvl="4" w:tplc="39034575" w:tentative="1">
      <w:start w:val="1"/>
      <w:numFmt w:val="lowerLetter"/>
      <w:lvlText w:val="%5."/>
      <w:lvlJc w:val="left"/>
      <w:pPr>
        <w:ind w:left="3600" w:hanging="360"/>
      </w:pPr>
    </w:lvl>
    <w:lvl w:ilvl="5" w:tplc="39034575" w:tentative="1">
      <w:start w:val="1"/>
      <w:numFmt w:val="lowerRoman"/>
      <w:lvlText w:val="%6."/>
      <w:lvlJc w:val="right"/>
      <w:pPr>
        <w:ind w:left="4320" w:hanging="180"/>
      </w:pPr>
    </w:lvl>
    <w:lvl w:ilvl="6" w:tplc="39034575" w:tentative="1">
      <w:start w:val="1"/>
      <w:numFmt w:val="decimal"/>
      <w:lvlText w:val="%7."/>
      <w:lvlJc w:val="left"/>
      <w:pPr>
        <w:ind w:left="5040" w:hanging="360"/>
      </w:pPr>
    </w:lvl>
    <w:lvl w:ilvl="7" w:tplc="39034575" w:tentative="1">
      <w:start w:val="1"/>
      <w:numFmt w:val="lowerLetter"/>
      <w:lvlText w:val="%8."/>
      <w:lvlJc w:val="left"/>
      <w:pPr>
        <w:ind w:left="5760" w:hanging="360"/>
      </w:pPr>
    </w:lvl>
    <w:lvl w:ilvl="8" w:tplc="3903457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214C2"/>
    <w:rsid w:val="00052F25"/>
    <w:rsid w:val="00065F9C"/>
    <w:rsid w:val="000837CD"/>
    <w:rsid w:val="00093E47"/>
    <w:rsid w:val="000A4AE1"/>
    <w:rsid w:val="000F6147"/>
    <w:rsid w:val="00135412"/>
    <w:rsid w:val="001578B5"/>
    <w:rsid w:val="00177D9F"/>
    <w:rsid w:val="001A7F46"/>
    <w:rsid w:val="00325F76"/>
    <w:rsid w:val="004649FF"/>
    <w:rsid w:val="00531A4E"/>
    <w:rsid w:val="00555F58"/>
    <w:rsid w:val="00656827"/>
    <w:rsid w:val="00687C8E"/>
    <w:rsid w:val="006C1CDB"/>
    <w:rsid w:val="006E4F81"/>
    <w:rsid w:val="008B39AB"/>
    <w:rsid w:val="008E6616"/>
    <w:rsid w:val="008F680D"/>
    <w:rsid w:val="00964B66"/>
    <w:rsid w:val="0098451C"/>
    <w:rsid w:val="009F7130"/>
    <w:rsid w:val="00A563BE"/>
    <w:rsid w:val="00A647DF"/>
    <w:rsid w:val="00A853DB"/>
    <w:rsid w:val="00A93003"/>
    <w:rsid w:val="00A950DE"/>
    <w:rsid w:val="00B174B6"/>
    <w:rsid w:val="00B21D59"/>
    <w:rsid w:val="00B752CB"/>
    <w:rsid w:val="00D0609B"/>
    <w:rsid w:val="00D8374E"/>
    <w:rsid w:val="00DC2BE4"/>
    <w:rsid w:val="00E00207"/>
    <w:rsid w:val="00E726F8"/>
    <w:rsid w:val="00E9481A"/>
    <w:rsid w:val="00F07B0B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B0E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6</cp:revision>
  <dcterms:created xsi:type="dcterms:W3CDTF">2019-03-18T09:03:00Z</dcterms:created>
  <dcterms:modified xsi:type="dcterms:W3CDTF">2021-10-12T10:32:00Z</dcterms:modified>
</cp:coreProperties>
</file>