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0795" w14:textId="21839C58" w:rsidR="005A5CED" w:rsidRDefault="00FF11D7">
      <w:r>
        <w:rPr>
          <w:noProof/>
        </w:rPr>
        <w:t>$LOGO$</w:t>
      </w:r>
    </w:p>
    <w:tbl>
      <w:tblPr>
        <w:tblStyle w:val="Tabelraster"/>
        <w:tblW w:w="10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3389"/>
      </w:tblGrid>
      <w:tr w:rsidR="005A5CED" w14:paraId="364A27CD" w14:textId="77777777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6924A5A2" w14:textId="77777777" w:rsidR="005A5CED" w:rsidRDefault="006E778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$DEPARTMENT_INFO$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3DF33522" w14:textId="77777777" w:rsidR="005A5CED" w:rsidRDefault="006E778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$CLIENT_INFO$</w:t>
            </w:r>
          </w:p>
        </w:tc>
      </w:tr>
    </w:tbl>
    <w:p w14:paraId="55E5C421" w14:textId="77777777" w:rsidR="005A5CED" w:rsidRDefault="005A5CED"/>
    <w:tbl>
      <w:tblPr>
        <w:tblStyle w:val="Tabelraster"/>
        <w:tblpPr w:leftFromText="141" w:rightFromText="141" w:vertAnchor="text" w:horzAnchor="margin" w:tblpYSpec="bottom"/>
        <w:tblW w:w="5000" w:type="pct"/>
        <w:tblLayout w:type="fixed"/>
        <w:tblLook w:val="04A0" w:firstRow="1" w:lastRow="0" w:firstColumn="1" w:lastColumn="0" w:noHBand="0" w:noVBand="1"/>
      </w:tblPr>
      <w:tblGrid>
        <w:gridCol w:w="2339"/>
        <w:gridCol w:w="2341"/>
        <w:gridCol w:w="3185"/>
        <w:gridCol w:w="2339"/>
      </w:tblGrid>
      <w:tr w:rsidR="005A5CED" w14:paraId="52CCC0B4" w14:textId="77777777">
        <w:trPr>
          <w:trHeight w:val="284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AA20BF7" w14:textId="77777777" w:rsidR="005A5CED" w:rsidRDefault="006E778B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65B1E4BC" w14:textId="77777777" w:rsidR="005A5CED" w:rsidRDefault="006E778B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74A0F09D" w14:textId="77777777" w:rsidR="005A5CED" w:rsidRDefault="006E778B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5D3B9B96" w14:textId="77777777" w:rsidR="005A5CED" w:rsidRDefault="006E778B">
            <w:pPr>
              <w:widowControl w:val="0"/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$TEXT_INVOICE$</w:t>
            </w:r>
          </w:p>
        </w:tc>
      </w:tr>
      <w:tr w:rsidR="005A5CED" w14:paraId="421E0A19" w14:textId="7777777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40992DC" w14:textId="77777777" w:rsidR="005A5CED" w:rsidRDefault="006E778B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4E53B0C0" w14:textId="77777777" w:rsidR="005A5CED" w:rsidRDefault="006E778B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7BB0A3BE" w14:textId="77777777" w:rsidR="005A5CED" w:rsidRDefault="006E778B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4286A2BD" w14:textId="77777777" w:rsidR="005A5CED" w:rsidRDefault="005A5CED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157627F8" w14:textId="77777777" w:rsidR="005A5CED" w:rsidRDefault="005A5CED">
      <w:pPr>
        <w:spacing w:after="0"/>
        <w:rPr>
          <w:b/>
          <w:sz w:val="28"/>
          <w:szCs w:val="28"/>
          <w:lang w:val="en-US"/>
        </w:rPr>
      </w:pPr>
    </w:p>
    <w:tbl>
      <w:tblPr>
        <w:tblStyle w:val="Lijsttabel1licht"/>
        <w:tblW w:w="5000" w:type="pct"/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778"/>
        <w:gridCol w:w="1445"/>
        <w:gridCol w:w="1621"/>
        <w:gridCol w:w="989"/>
        <w:gridCol w:w="990"/>
        <w:gridCol w:w="1381"/>
      </w:tblGrid>
      <w:tr w:rsidR="005A5CED" w14:paraId="08E0C528" w14:textId="77777777" w:rsidTr="005A5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70E8021F" w14:textId="77777777" w:rsidR="005A5CED" w:rsidRDefault="006E778B">
            <w:pPr>
              <w:widowControl w:val="0"/>
              <w:spacing w:after="0" w:line="240" w:lineRule="auto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  <w:lang w:val="nl-BE"/>
              </w:rPr>
              <w:t>$DESCRIPTION_HEADER$</w:t>
            </w:r>
          </w:p>
        </w:tc>
        <w:tc>
          <w:tcPr>
            <w:tcW w:w="1445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0FA665D6" w14:textId="77777777" w:rsidR="005A5CED" w:rsidRDefault="006E778B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  <w:lang w:val="nl-BE"/>
              </w:rPr>
              <w:t>$AMOUNT_HEADER$</w:t>
            </w:r>
          </w:p>
        </w:tc>
        <w:tc>
          <w:tcPr>
            <w:tcW w:w="162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7D9D7EE8" w14:textId="77777777" w:rsidR="005A5CED" w:rsidRDefault="006E778B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  <w:lang w:val="nl-BE"/>
              </w:rPr>
              <w:t>$PRICE_PER_UNIT_HEADER$</w:t>
            </w:r>
          </w:p>
        </w:tc>
        <w:tc>
          <w:tcPr>
            <w:tcW w:w="989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1E1A8504" w14:textId="77777777" w:rsidR="005A5CED" w:rsidRDefault="006E778B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  <w:lang w:val="nl-BE"/>
              </w:rPr>
              <w:t>$VAT_PERCENTAGE_HEADER$</w:t>
            </w:r>
          </w:p>
        </w:tc>
        <w:tc>
          <w:tcPr>
            <w:tcW w:w="990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7A6DB24E" w14:textId="77777777" w:rsidR="005A5CED" w:rsidRDefault="006E778B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  <w:lang w:val="nl-BE"/>
              </w:rPr>
              <w:t>$VAT_AMOUNT_HEADER$</w:t>
            </w:r>
          </w:p>
        </w:tc>
        <w:tc>
          <w:tcPr>
            <w:tcW w:w="138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5D5E61F4" w14:textId="77777777" w:rsidR="005A5CED" w:rsidRDefault="006E778B">
            <w:pPr>
              <w:widowControl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  <w:lang w:val="nl-BE"/>
              </w:rPr>
              <w:t>$LINE_TOTAL_HEADER$</w:t>
            </w:r>
          </w:p>
        </w:tc>
      </w:tr>
      <w:tr w:rsidR="005A5CED" w14:paraId="1A8EA827" w14:textId="77777777" w:rsidTr="005A5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3" w:type="dxa"/>
            <w:gridSpan w:val="6"/>
          </w:tcPr>
          <w:p w14:paraId="31F83825" w14:textId="77777777" w:rsidR="005A5CED" w:rsidRDefault="006E778B">
            <w:pPr>
              <w:widowControl w:val="0"/>
              <w:spacing w:after="0" w:line="240" w:lineRule="auto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rFonts w:eastAsia="Calibri"/>
                <w:color w:val="262626" w:themeColor="text1" w:themeTint="D9"/>
                <w:sz w:val="20"/>
                <w:szCs w:val="20"/>
                <w:lang w:val="nl-BE"/>
              </w:rPr>
              <w:t>$SUBTITLE$</w:t>
            </w:r>
          </w:p>
        </w:tc>
      </w:tr>
      <w:tr w:rsidR="005A5CED" w14:paraId="77E41883" w14:textId="77777777" w:rsidTr="005A5CE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4" w:space="0" w:color="000000"/>
            </w:tcBorders>
          </w:tcPr>
          <w:p w14:paraId="6DD5A94C" w14:textId="77777777" w:rsidR="005A5CED" w:rsidRDefault="006E778B">
            <w:pPr>
              <w:widowControl w:val="0"/>
              <w:spacing w:after="0" w:line="240" w:lineRule="auto"/>
              <w:rPr>
                <w:b w:val="0"/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8"/>
                <w:szCs w:val="18"/>
                <w:lang w:val="nl-BE"/>
              </w:rPr>
              <w:t>$DESCRIPTION$</w:t>
            </w:r>
          </w:p>
          <w:p w14:paraId="38CCAD3D" w14:textId="77777777" w:rsidR="005A5CED" w:rsidRDefault="006E778B">
            <w:pPr>
              <w:widowControl w:val="0"/>
              <w:spacing w:after="0" w:line="240" w:lineRule="auto"/>
              <w:rPr>
                <w:b w:val="0"/>
                <w:color w:val="262626" w:themeColor="text1" w:themeTint="D9"/>
                <w:sz w:val="16"/>
                <w:szCs w:val="16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6"/>
                <w:szCs w:val="16"/>
                <w:lang w:val="nl-BE"/>
              </w:rPr>
              <w:t>$LONG_DESCRIPTION$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14:paraId="1F1ED4E7" w14:textId="77777777" w:rsidR="005A5CED" w:rsidRDefault="006E778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14:paraId="7CDA704A" w14:textId="77777777" w:rsidR="005A5CED" w:rsidRDefault="006E778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6312C6EF" w14:textId="77777777" w:rsidR="005A5CED" w:rsidRDefault="006E778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nl-BE"/>
              </w:rPr>
              <w:t>$VAT_PERCENTAGE$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266A8FF" w14:textId="77777777" w:rsidR="005A5CED" w:rsidRDefault="006E778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nl-BE"/>
              </w:rPr>
              <w:t>$VAT_AMOUNT$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 w14:paraId="176E273D" w14:textId="77777777" w:rsidR="005A5CED" w:rsidRDefault="006E778B">
            <w:pPr>
              <w:widowControl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nl-BE"/>
              </w:rPr>
              <w:t>$LINE_TOTAL$</w:t>
            </w:r>
          </w:p>
        </w:tc>
      </w:tr>
    </w:tbl>
    <w:p w14:paraId="048D5321" w14:textId="77777777" w:rsidR="005A5CED" w:rsidRDefault="005A5CED">
      <w:pPr>
        <w:spacing w:after="0" w:line="0" w:lineRule="auto"/>
      </w:pPr>
    </w:p>
    <w:tbl>
      <w:tblPr>
        <w:tblStyle w:val="Tabel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830"/>
        <w:gridCol w:w="2159"/>
        <w:gridCol w:w="370"/>
        <w:gridCol w:w="1845"/>
      </w:tblGrid>
      <w:tr w:rsidR="005A5CED" w14:paraId="16690AFF" w14:textId="77777777">
        <w:trPr>
          <w:trHeight w:val="323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ABE14" w14:textId="77777777" w:rsidR="005A5CED" w:rsidRDefault="005A5CED">
            <w:pPr>
              <w:widowControl w:val="0"/>
              <w:spacing w:after="0" w:line="240" w:lineRule="auto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DBBB" w14:textId="77777777" w:rsidR="005A5CED" w:rsidRDefault="006E778B">
            <w:pPr>
              <w:widowControl w:val="0"/>
              <w:spacing w:after="0" w:line="240" w:lineRule="auto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C864E" w14:textId="77777777" w:rsidR="005A5CED" w:rsidRDefault="006E778B">
            <w:pPr>
              <w:widowControl w:val="0"/>
              <w:spacing w:after="0" w:line="240" w:lineRule="auto"/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5A5CED" w14:paraId="7919FAEE" w14:textId="77777777">
        <w:trPr>
          <w:trHeight w:val="323"/>
        </w:trPr>
        <w:tc>
          <w:tcPr>
            <w:tcW w:w="5830" w:type="dxa"/>
            <w:tcBorders>
              <w:left w:val="nil"/>
              <w:right w:val="nil"/>
            </w:tcBorders>
            <w:shd w:val="clear" w:color="auto" w:fill="F0F0F0"/>
          </w:tcPr>
          <w:p w14:paraId="56D79600" w14:textId="77777777" w:rsidR="005A5CED" w:rsidRDefault="005A5CED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27A27523" w14:textId="77777777" w:rsidR="005A5CED" w:rsidRDefault="006E778B">
            <w:pPr>
              <w:widowControl w:val="0"/>
              <w:spacing w:after="0" w:line="240" w:lineRule="auto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215" w:type="dxa"/>
            <w:gridSpan w:val="2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1E749237" w14:textId="77777777" w:rsidR="005A5CED" w:rsidRDefault="006E778B">
            <w:pPr>
              <w:widowControl w:val="0"/>
              <w:spacing w:after="0" w:line="240" w:lineRule="auto"/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74BC6A14" w14:textId="77777777" w:rsidR="005A5CED" w:rsidRDefault="006E778B">
      <w:r>
        <w:br/>
        <w:t>$LEGAL_NOTES$</w:t>
      </w:r>
    </w:p>
    <w:p w14:paraId="7B3E7793" w14:textId="77777777" w:rsidR="005A5CED" w:rsidRDefault="006E778B">
      <w:r>
        <w:t>$STRUCTURED_COMM_MESSAGE$</w:t>
      </w:r>
    </w:p>
    <w:p w14:paraId="267E3B6A" w14:textId="77777777" w:rsidR="005A5CED" w:rsidRDefault="006E778B">
      <w:r>
        <w:t>$COMMENTS$</w:t>
      </w:r>
    </w:p>
    <w:sectPr w:rsidR="005A5CED">
      <w:footerReference w:type="default" r:id="rId7"/>
      <w:pgSz w:w="11906" w:h="16838"/>
      <w:pgMar w:top="1418" w:right="851" w:bottom="1418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B437" w14:textId="77777777" w:rsidR="006E778B" w:rsidRDefault="006E778B">
      <w:pPr>
        <w:spacing w:after="0" w:line="240" w:lineRule="auto"/>
      </w:pPr>
      <w:r>
        <w:separator/>
      </w:r>
    </w:p>
  </w:endnote>
  <w:endnote w:type="continuationSeparator" w:id="0">
    <w:p w14:paraId="569586ED" w14:textId="77777777" w:rsidR="006E778B" w:rsidRDefault="006E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1F73" w14:textId="77777777" w:rsidR="005A5CED" w:rsidRDefault="006E778B">
    <w:pPr>
      <w:pStyle w:val="Voettekst"/>
    </w:pPr>
    <w:r>
      <w:rPr>
        <w:b/>
      </w:rPr>
      <w:t>$TEXT_BANKINFO$:</w:t>
    </w:r>
    <w:r>
      <w:br/>
      <w:t>$BANKINFO$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31F9" w14:textId="77777777" w:rsidR="006E778B" w:rsidRDefault="006E778B">
      <w:pPr>
        <w:spacing w:after="0" w:line="240" w:lineRule="auto"/>
      </w:pPr>
      <w:r>
        <w:separator/>
      </w:r>
    </w:p>
  </w:footnote>
  <w:footnote w:type="continuationSeparator" w:id="0">
    <w:p w14:paraId="506AC4D4" w14:textId="77777777" w:rsidR="006E778B" w:rsidRDefault="006E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E43"/>
    <w:multiLevelType w:val="hybridMultilevel"/>
    <w:tmpl w:val="F8CE8C54"/>
    <w:lvl w:ilvl="0" w:tplc="18023048">
      <w:start w:val="1"/>
      <w:numFmt w:val="decimal"/>
      <w:lvlText w:val="%1."/>
      <w:lvlJc w:val="left"/>
      <w:pPr>
        <w:ind w:left="720" w:hanging="360"/>
      </w:pPr>
    </w:lvl>
    <w:lvl w:ilvl="1" w:tplc="18023048" w:tentative="1">
      <w:start w:val="1"/>
      <w:numFmt w:val="lowerLetter"/>
      <w:lvlText w:val="%2."/>
      <w:lvlJc w:val="left"/>
      <w:pPr>
        <w:ind w:left="1440" w:hanging="360"/>
      </w:pPr>
    </w:lvl>
    <w:lvl w:ilvl="2" w:tplc="18023048" w:tentative="1">
      <w:start w:val="1"/>
      <w:numFmt w:val="lowerRoman"/>
      <w:lvlText w:val="%3."/>
      <w:lvlJc w:val="right"/>
      <w:pPr>
        <w:ind w:left="2160" w:hanging="180"/>
      </w:pPr>
    </w:lvl>
    <w:lvl w:ilvl="3" w:tplc="18023048" w:tentative="1">
      <w:start w:val="1"/>
      <w:numFmt w:val="decimal"/>
      <w:lvlText w:val="%4."/>
      <w:lvlJc w:val="left"/>
      <w:pPr>
        <w:ind w:left="2880" w:hanging="360"/>
      </w:pPr>
    </w:lvl>
    <w:lvl w:ilvl="4" w:tplc="18023048" w:tentative="1">
      <w:start w:val="1"/>
      <w:numFmt w:val="lowerLetter"/>
      <w:lvlText w:val="%5."/>
      <w:lvlJc w:val="left"/>
      <w:pPr>
        <w:ind w:left="3600" w:hanging="360"/>
      </w:pPr>
    </w:lvl>
    <w:lvl w:ilvl="5" w:tplc="18023048" w:tentative="1">
      <w:start w:val="1"/>
      <w:numFmt w:val="lowerRoman"/>
      <w:lvlText w:val="%6."/>
      <w:lvlJc w:val="right"/>
      <w:pPr>
        <w:ind w:left="4320" w:hanging="180"/>
      </w:pPr>
    </w:lvl>
    <w:lvl w:ilvl="6" w:tplc="18023048" w:tentative="1">
      <w:start w:val="1"/>
      <w:numFmt w:val="decimal"/>
      <w:lvlText w:val="%7."/>
      <w:lvlJc w:val="left"/>
      <w:pPr>
        <w:ind w:left="5040" w:hanging="360"/>
      </w:pPr>
    </w:lvl>
    <w:lvl w:ilvl="7" w:tplc="18023048" w:tentative="1">
      <w:start w:val="1"/>
      <w:numFmt w:val="lowerLetter"/>
      <w:lvlText w:val="%8."/>
      <w:lvlJc w:val="left"/>
      <w:pPr>
        <w:ind w:left="5760" w:hanging="360"/>
      </w:pPr>
    </w:lvl>
    <w:lvl w:ilvl="8" w:tplc="18023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E2D583B"/>
    <w:multiLevelType w:val="hybridMultilevel"/>
    <w:tmpl w:val="3230C638"/>
    <w:lvl w:ilvl="0" w:tplc="30086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CED"/>
    <w:rsid w:val="005A5CED"/>
    <w:rsid w:val="006E778B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C08D"/>
  <w15:docId w15:val="{50923659-04BF-4714-80A4-6A32980E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14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177D9F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177D9F"/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Droid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raster">
    <w:name w:val="Table Grid"/>
    <w:basedOn w:val="Standaardtabel"/>
    <w:uiPriority w:val="39"/>
    <w:rsid w:val="0098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6E4F81"/>
    <w:rPr>
      <w:lang w:val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PC-RGB-1</dc:creator>
  <dc:description/>
  <cp:lastModifiedBy>Eline Grootaert</cp:lastModifiedBy>
  <cp:revision>16</cp:revision>
  <dcterms:created xsi:type="dcterms:W3CDTF">2014-07-16T19:51:00Z</dcterms:created>
  <dcterms:modified xsi:type="dcterms:W3CDTF">2021-10-05T14:39:00Z</dcterms:modified>
  <dc:language>en-US</dc:language>
</cp:coreProperties>
</file>